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CD96" w14:textId="1DC437E9" w:rsidR="00467865" w:rsidRDefault="00F54C37" w:rsidP="00856C35">
      <w:pPr>
        <w:pStyle w:val="Heading1"/>
      </w:pPr>
      <w:r w:rsidRPr="00F54C37">
        <w:rPr>
          <w:noProof/>
        </w:rPr>
        <w:drawing>
          <wp:inline distT="0" distB="0" distL="0" distR="0" wp14:anchorId="38BE0923" wp14:editId="47CCFAF4">
            <wp:extent cx="784860" cy="815340"/>
            <wp:effectExtent l="0" t="0" r="0" b="3810"/>
            <wp:docPr id="1600071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815340"/>
                    </a:xfrm>
                    <a:prstGeom prst="rect">
                      <a:avLst/>
                    </a:prstGeom>
                    <a:noFill/>
                    <a:ln>
                      <a:noFill/>
                    </a:ln>
                  </pic:spPr>
                </pic:pic>
              </a:graphicData>
            </a:graphic>
          </wp:inline>
        </w:drawing>
      </w:r>
    </w:p>
    <w:p w14:paraId="471D69F4" w14:textId="727715A4" w:rsidR="000A11D6" w:rsidRPr="000A11D6" w:rsidRDefault="00802DB6" w:rsidP="008B10FB">
      <w:pPr>
        <w:pStyle w:val="Heading2"/>
        <w:tabs>
          <w:tab w:val="left" w:pos="3120"/>
        </w:tabs>
      </w:pPr>
      <w:r>
        <w:t>Candidate</w:t>
      </w:r>
      <w:r w:rsidR="008B10FB">
        <w:t xml:space="preserve"> Information/Contact Information</w:t>
      </w:r>
      <w:r w:rsidR="008B10FB">
        <w:tab/>
      </w:r>
    </w:p>
    <w:p w14:paraId="4E767EB2"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5"/>
        <w:gridCol w:w="175"/>
        <w:gridCol w:w="2244"/>
      </w:tblGrid>
      <w:tr w:rsidR="006633D7" w14:paraId="452795F0" w14:textId="77777777" w:rsidTr="008B10FB">
        <w:trPr>
          <w:trHeight w:val="237"/>
        </w:trPr>
        <w:tc>
          <w:tcPr>
            <w:tcW w:w="1135" w:type="dxa"/>
            <w:shd w:val="clear" w:color="auto" w:fill="F2F2F2" w:themeFill="background1" w:themeFillShade="F2"/>
          </w:tcPr>
          <w:p w14:paraId="32E75053" w14:textId="77777777" w:rsidR="001F512F" w:rsidRDefault="00000000" w:rsidP="00FD1D70">
            <w:sdt>
              <w:sdtPr>
                <w:id w:val="537631625"/>
                <w:placeholder>
                  <w:docPart w:val="E31895FA704D47089A12818BBD524A59"/>
                </w:placeholder>
                <w:temporary/>
                <w:showingPlcHdr/>
                <w15:appearance w15:val="hidden"/>
              </w:sdtPr>
              <w:sdtContent>
                <w:r w:rsidR="00FD1D70">
                  <w:t>Full name:</w:t>
                </w:r>
              </w:sdtContent>
            </w:sdt>
          </w:p>
        </w:tc>
        <w:tc>
          <w:tcPr>
            <w:tcW w:w="176" w:type="dxa"/>
          </w:tcPr>
          <w:p w14:paraId="6F015BF0" w14:textId="77777777" w:rsidR="001F512F" w:rsidRDefault="001F512F" w:rsidP="00956B08"/>
        </w:tc>
        <w:tc>
          <w:tcPr>
            <w:tcW w:w="5344" w:type="dxa"/>
            <w:gridSpan w:val="4"/>
            <w:tcBorders>
              <w:bottom w:val="single" w:sz="4" w:space="0" w:color="auto"/>
            </w:tcBorders>
          </w:tcPr>
          <w:p w14:paraId="2230F396" w14:textId="77777777" w:rsidR="001F512F" w:rsidRDefault="001F512F" w:rsidP="00956B08"/>
        </w:tc>
        <w:tc>
          <w:tcPr>
            <w:tcW w:w="180" w:type="dxa"/>
          </w:tcPr>
          <w:p w14:paraId="4AFD7C76" w14:textId="77777777" w:rsidR="001F512F" w:rsidRDefault="001F512F" w:rsidP="00956B08"/>
        </w:tc>
        <w:tc>
          <w:tcPr>
            <w:tcW w:w="815" w:type="dxa"/>
            <w:shd w:val="clear" w:color="auto" w:fill="F2F2F2" w:themeFill="background1" w:themeFillShade="F2"/>
          </w:tcPr>
          <w:p w14:paraId="799C92D4" w14:textId="77777777" w:rsidR="001F512F" w:rsidRDefault="008B10FB" w:rsidP="00FD1D70">
            <w:r w:rsidRPr="008B10FB">
              <w:rPr>
                <w:sz w:val="16"/>
                <w:szCs w:val="22"/>
              </w:rPr>
              <w:t>Birthdate:</w:t>
            </w:r>
          </w:p>
        </w:tc>
        <w:tc>
          <w:tcPr>
            <w:tcW w:w="175" w:type="dxa"/>
          </w:tcPr>
          <w:p w14:paraId="06B9D8AA" w14:textId="77777777" w:rsidR="001F512F" w:rsidRDefault="001F512F" w:rsidP="00956B08"/>
        </w:tc>
        <w:tc>
          <w:tcPr>
            <w:tcW w:w="2244" w:type="dxa"/>
            <w:tcBorders>
              <w:bottom w:val="single" w:sz="4" w:space="0" w:color="auto"/>
            </w:tcBorders>
          </w:tcPr>
          <w:p w14:paraId="22B998CC" w14:textId="77777777" w:rsidR="001F512F" w:rsidRDefault="001F512F" w:rsidP="00956B08"/>
        </w:tc>
      </w:tr>
      <w:tr w:rsidR="00A16E80" w14:paraId="4BEC05B9" w14:textId="77777777" w:rsidTr="008B10FB">
        <w:tc>
          <w:tcPr>
            <w:tcW w:w="1135" w:type="dxa"/>
          </w:tcPr>
          <w:p w14:paraId="1AAFEB23" w14:textId="77777777" w:rsidR="00222814" w:rsidRDefault="00222814" w:rsidP="00956B08"/>
        </w:tc>
        <w:tc>
          <w:tcPr>
            <w:tcW w:w="176" w:type="dxa"/>
          </w:tcPr>
          <w:p w14:paraId="69DC541C" w14:textId="77777777" w:rsidR="00222814" w:rsidRDefault="00222814" w:rsidP="00956B08"/>
        </w:tc>
        <w:tc>
          <w:tcPr>
            <w:tcW w:w="1924" w:type="dxa"/>
            <w:tcBorders>
              <w:top w:val="single" w:sz="4" w:space="0" w:color="auto"/>
            </w:tcBorders>
          </w:tcPr>
          <w:p w14:paraId="4493B16E" w14:textId="77777777" w:rsidR="00222814" w:rsidRPr="00806CE2" w:rsidRDefault="00000000" w:rsidP="00FD1D70">
            <w:pPr>
              <w:pStyle w:val="Heading3"/>
            </w:pPr>
            <w:sdt>
              <w:sdtPr>
                <w:id w:val="-684508243"/>
                <w:placeholder>
                  <w:docPart w:val="7DBCCB9CB43548308B61067D1616F671"/>
                </w:placeholder>
                <w:temporary/>
                <w:showingPlcHdr/>
                <w15:appearance w15:val="hidden"/>
              </w:sdtPr>
              <w:sdtContent>
                <w:r w:rsidR="00FD1D70" w:rsidRPr="00806CE2">
                  <w:t>Last</w:t>
                </w:r>
              </w:sdtContent>
            </w:sdt>
          </w:p>
        </w:tc>
        <w:tc>
          <w:tcPr>
            <w:tcW w:w="1980" w:type="dxa"/>
            <w:gridSpan w:val="2"/>
            <w:tcBorders>
              <w:top w:val="single" w:sz="4" w:space="0" w:color="auto"/>
            </w:tcBorders>
          </w:tcPr>
          <w:p w14:paraId="710A9B14" w14:textId="77777777" w:rsidR="00222814" w:rsidRPr="00806CE2" w:rsidRDefault="00000000" w:rsidP="00FD1D70">
            <w:pPr>
              <w:pStyle w:val="Heading3"/>
            </w:pPr>
            <w:sdt>
              <w:sdtPr>
                <w:id w:val="1199428338"/>
                <w:placeholder>
                  <w:docPart w:val="EFF476515DCA41B8831321D8F0896235"/>
                </w:placeholder>
                <w:temporary/>
                <w:showingPlcHdr/>
                <w15:appearance w15:val="hidden"/>
              </w:sdtPr>
              <w:sdtContent>
                <w:r w:rsidR="00FD1D70" w:rsidRPr="00806CE2">
                  <w:t>First</w:t>
                </w:r>
              </w:sdtContent>
            </w:sdt>
          </w:p>
        </w:tc>
        <w:tc>
          <w:tcPr>
            <w:tcW w:w="1440" w:type="dxa"/>
            <w:tcBorders>
              <w:top w:val="single" w:sz="4" w:space="0" w:color="auto"/>
            </w:tcBorders>
          </w:tcPr>
          <w:p w14:paraId="3EEC5177" w14:textId="77777777" w:rsidR="00222814" w:rsidRPr="00806CE2" w:rsidRDefault="00000000" w:rsidP="00FD1D70">
            <w:pPr>
              <w:pStyle w:val="Heading3"/>
            </w:pPr>
            <w:sdt>
              <w:sdtPr>
                <w:id w:val="-106202036"/>
                <w:placeholder>
                  <w:docPart w:val="1A8F030547EA4CCDA3EB4CBA7880C0A4"/>
                </w:placeholder>
                <w:temporary/>
                <w:showingPlcHdr/>
                <w15:appearance w15:val="hidden"/>
              </w:sdtPr>
              <w:sdtContent>
                <w:r w:rsidR="00FD1D70" w:rsidRPr="00806CE2">
                  <w:t>M.I.</w:t>
                </w:r>
              </w:sdtContent>
            </w:sdt>
          </w:p>
        </w:tc>
        <w:tc>
          <w:tcPr>
            <w:tcW w:w="180" w:type="dxa"/>
          </w:tcPr>
          <w:p w14:paraId="0AFE1E2C" w14:textId="77777777" w:rsidR="00222814" w:rsidRDefault="00222814" w:rsidP="00956B08"/>
        </w:tc>
        <w:tc>
          <w:tcPr>
            <w:tcW w:w="815" w:type="dxa"/>
          </w:tcPr>
          <w:p w14:paraId="51D82C97" w14:textId="77777777" w:rsidR="00222814" w:rsidRDefault="00222814" w:rsidP="00956B08"/>
        </w:tc>
        <w:tc>
          <w:tcPr>
            <w:tcW w:w="175" w:type="dxa"/>
          </w:tcPr>
          <w:p w14:paraId="6D3375F1" w14:textId="77777777" w:rsidR="00222814" w:rsidRDefault="00222814" w:rsidP="00956B08"/>
        </w:tc>
        <w:tc>
          <w:tcPr>
            <w:tcW w:w="2244" w:type="dxa"/>
            <w:tcBorders>
              <w:top w:val="single" w:sz="4" w:space="0" w:color="auto"/>
            </w:tcBorders>
          </w:tcPr>
          <w:p w14:paraId="6A409DA0" w14:textId="77777777" w:rsidR="00222814" w:rsidRDefault="00222814" w:rsidP="00956B08"/>
        </w:tc>
      </w:tr>
      <w:tr w:rsidR="006633D7" w14:paraId="301875C9" w14:textId="77777777" w:rsidTr="008B10FB">
        <w:tc>
          <w:tcPr>
            <w:tcW w:w="1135" w:type="dxa"/>
            <w:shd w:val="clear" w:color="auto" w:fill="F2F2F2" w:themeFill="background1" w:themeFillShade="F2"/>
          </w:tcPr>
          <w:p w14:paraId="38A47B0D" w14:textId="77777777" w:rsidR="001F512F" w:rsidRDefault="00000000" w:rsidP="00FD1D70">
            <w:sdt>
              <w:sdtPr>
                <w:id w:val="-1872061770"/>
                <w:placeholder>
                  <w:docPart w:val="52DD1E62DAD74D16990E0AE27B313752"/>
                </w:placeholder>
                <w:temporary/>
                <w:showingPlcHdr/>
                <w15:appearance w15:val="hidden"/>
              </w:sdtPr>
              <w:sdtContent>
                <w:r w:rsidR="00FD1D70">
                  <w:t>Address:</w:t>
                </w:r>
              </w:sdtContent>
            </w:sdt>
          </w:p>
        </w:tc>
        <w:tc>
          <w:tcPr>
            <w:tcW w:w="176" w:type="dxa"/>
          </w:tcPr>
          <w:p w14:paraId="19116A55" w14:textId="77777777" w:rsidR="001F512F" w:rsidRDefault="001F512F" w:rsidP="00956B08"/>
        </w:tc>
        <w:tc>
          <w:tcPr>
            <w:tcW w:w="5344" w:type="dxa"/>
            <w:gridSpan w:val="4"/>
            <w:tcBorders>
              <w:bottom w:val="single" w:sz="4" w:space="0" w:color="auto"/>
            </w:tcBorders>
          </w:tcPr>
          <w:p w14:paraId="4C28F2BB" w14:textId="77777777" w:rsidR="001F512F" w:rsidRDefault="001F512F" w:rsidP="00956B08"/>
        </w:tc>
        <w:tc>
          <w:tcPr>
            <w:tcW w:w="180" w:type="dxa"/>
          </w:tcPr>
          <w:p w14:paraId="59F4BE15" w14:textId="77777777" w:rsidR="001F512F" w:rsidRDefault="001F512F" w:rsidP="00956B08"/>
        </w:tc>
        <w:tc>
          <w:tcPr>
            <w:tcW w:w="815" w:type="dxa"/>
            <w:shd w:val="clear" w:color="auto" w:fill="F2F2F2" w:themeFill="background1" w:themeFillShade="F2"/>
          </w:tcPr>
          <w:p w14:paraId="1D2D16C7" w14:textId="77777777" w:rsidR="001F512F" w:rsidRDefault="00000000" w:rsidP="00FD1D70">
            <w:sdt>
              <w:sdtPr>
                <w:id w:val="-1999185699"/>
                <w:placeholder>
                  <w:docPart w:val="C9866CF2B7914E8B9BF837C562DA4AB1"/>
                </w:placeholder>
                <w:temporary/>
                <w:showingPlcHdr/>
                <w15:appearance w15:val="hidden"/>
              </w:sdtPr>
              <w:sdtContent>
                <w:r w:rsidR="00FD1D70">
                  <w:t>Phone:</w:t>
                </w:r>
              </w:sdtContent>
            </w:sdt>
          </w:p>
        </w:tc>
        <w:tc>
          <w:tcPr>
            <w:tcW w:w="175" w:type="dxa"/>
          </w:tcPr>
          <w:p w14:paraId="65CFA064" w14:textId="77777777" w:rsidR="001F512F" w:rsidRDefault="001F512F" w:rsidP="00956B08"/>
        </w:tc>
        <w:tc>
          <w:tcPr>
            <w:tcW w:w="2244" w:type="dxa"/>
            <w:tcBorders>
              <w:bottom w:val="single" w:sz="4" w:space="0" w:color="auto"/>
            </w:tcBorders>
          </w:tcPr>
          <w:p w14:paraId="6948FCD5" w14:textId="77777777" w:rsidR="001F512F" w:rsidRDefault="001F512F" w:rsidP="00956B08"/>
        </w:tc>
      </w:tr>
      <w:tr w:rsidR="00AC5E57" w14:paraId="549D0518" w14:textId="77777777" w:rsidTr="008B10FB">
        <w:tc>
          <w:tcPr>
            <w:tcW w:w="1135" w:type="dxa"/>
          </w:tcPr>
          <w:p w14:paraId="356B63E8" w14:textId="77777777" w:rsidR="00AC5E57" w:rsidRDefault="00AC5E57" w:rsidP="00956B08"/>
        </w:tc>
        <w:tc>
          <w:tcPr>
            <w:tcW w:w="176" w:type="dxa"/>
          </w:tcPr>
          <w:p w14:paraId="73E4847C" w14:textId="77777777" w:rsidR="00AC5E57" w:rsidRDefault="00AC5E57" w:rsidP="00956B08"/>
        </w:tc>
        <w:tc>
          <w:tcPr>
            <w:tcW w:w="3904" w:type="dxa"/>
            <w:gridSpan w:val="3"/>
            <w:tcBorders>
              <w:top w:val="single" w:sz="4" w:space="0" w:color="auto"/>
            </w:tcBorders>
          </w:tcPr>
          <w:p w14:paraId="20BB74A5" w14:textId="77777777" w:rsidR="00AC5E57" w:rsidRPr="00806CE2" w:rsidRDefault="00000000" w:rsidP="00FD1D70">
            <w:pPr>
              <w:pStyle w:val="Heading3"/>
            </w:pPr>
            <w:sdt>
              <w:sdtPr>
                <w:id w:val="-498968321"/>
                <w:placeholder>
                  <w:docPart w:val="45356B6324CB473EA28DB403D128D415"/>
                </w:placeholder>
                <w:temporary/>
                <w:showingPlcHdr/>
                <w15:appearance w15:val="hidden"/>
              </w:sdtPr>
              <w:sdtContent>
                <w:r w:rsidR="00FD1D70" w:rsidRPr="00806CE2">
                  <w:t>Street address</w:t>
                </w:r>
              </w:sdtContent>
            </w:sdt>
          </w:p>
        </w:tc>
        <w:tc>
          <w:tcPr>
            <w:tcW w:w="1440" w:type="dxa"/>
            <w:tcBorders>
              <w:top w:val="single" w:sz="4" w:space="0" w:color="auto"/>
            </w:tcBorders>
          </w:tcPr>
          <w:p w14:paraId="5276B17C" w14:textId="77777777" w:rsidR="00AC5E57" w:rsidRPr="00806CE2" w:rsidRDefault="00000000" w:rsidP="00FD1D70">
            <w:pPr>
              <w:pStyle w:val="Heading3"/>
            </w:pPr>
            <w:sdt>
              <w:sdtPr>
                <w:id w:val="114184445"/>
                <w:placeholder>
                  <w:docPart w:val="D69740B764E744C6842F8A86A825F6DF"/>
                </w:placeholder>
                <w:temporary/>
                <w:showingPlcHdr/>
                <w15:appearance w15:val="hidden"/>
              </w:sdtPr>
              <w:sdtContent>
                <w:r w:rsidR="00FD1D70">
                  <w:t>Apt/Unit #</w:t>
                </w:r>
              </w:sdtContent>
            </w:sdt>
          </w:p>
        </w:tc>
        <w:tc>
          <w:tcPr>
            <w:tcW w:w="180" w:type="dxa"/>
          </w:tcPr>
          <w:p w14:paraId="2E83D031" w14:textId="77777777" w:rsidR="00AC5E57" w:rsidRDefault="00AC5E57" w:rsidP="00956B08"/>
        </w:tc>
        <w:tc>
          <w:tcPr>
            <w:tcW w:w="815" w:type="dxa"/>
          </w:tcPr>
          <w:p w14:paraId="11D6C218" w14:textId="77777777" w:rsidR="00AC5E57" w:rsidRDefault="00AC5E57" w:rsidP="00956B08"/>
        </w:tc>
        <w:tc>
          <w:tcPr>
            <w:tcW w:w="175" w:type="dxa"/>
          </w:tcPr>
          <w:p w14:paraId="76E0C179" w14:textId="77777777" w:rsidR="00AC5E57" w:rsidRDefault="00AC5E57" w:rsidP="00956B08"/>
        </w:tc>
        <w:tc>
          <w:tcPr>
            <w:tcW w:w="2244" w:type="dxa"/>
            <w:tcBorders>
              <w:top w:val="single" w:sz="4" w:space="0" w:color="auto"/>
            </w:tcBorders>
          </w:tcPr>
          <w:p w14:paraId="276B25FC" w14:textId="77777777" w:rsidR="00AC5E57" w:rsidRDefault="00AC5E57" w:rsidP="00956B08"/>
        </w:tc>
      </w:tr>
      <w:tr w:rsidR="00E1582F" w14:paraId="35ECDD8A" w14:textId="77777777" w:rsidTr="008B10FB">
        <w:tc>
          <w:tcPr>
            <w:tcW w:w="1135" w:type="dxa"/>
          </w:tcPr>
          <w:p w14:paraId="26D94DAD" w14:textId="77777777" w:rsidR="00387538" w:rsidRDefault="00387538" w:rsidP="00956B08"/>
        </w:tc>
        <w:tc>
          <w:tcPr>
            <w:tcW w:w="176" w:type="dxa"/>
          </w:tcPr>
          <w:p w14:paraId="7985A529" w14:textId="77777777" w:rsidR="00387538" w:rsidRDefault="00387538" w:rsidP="00956B08"/>
        </w:tc>
        <w:tc>
          <w:tcPr>
            <w:tcW w:w="5344" w:type="dxa"/>
            <w:gridSpan w:val="4"/>
            <w:tcBorders>
              <w:bottom w:val="single" w:sz="4" w:space="0" w:color="auto"/>
            </w:tcBorders>
          </w:tcPr>
          <w:p w14:paraId="171E0265" w14:textId="77777777" w:rsidR="00387538" w:rsidRDefault="00387538" w:rsidP="00956B08"/>
        </w:tc>
        <w:tc>
          <w:tcPr>
            <w:tcW w:w="180" w:type="dxa"/>
          </w:tcPr>
          <w:p w14:paraId="754E90C3" w14:textId="77777777" w:rsidR="00387538" w:rsidRDefault="00387538" w:rsidP="00956B08"/>
        </w:tc>
        <w:tc>
          <w:tcPr>
            <w:tcW w:w="815" w:type="dxa"/>
            <w:shd w:val="clear" w:color="auto" w:fill="F2F2F2" w:themeFill="background1" w:themeFillShade="F2"/>
          </w:tcPr>
          <w:p w14:paraId="62149242" w14:textId="77777777" w:rsidR="00387538" w:rsidRPr="002E0300" w:rsidRDefault="00000000" w:rsidP="002E0300">
            <w:sdt>
              <w:sdtPr>
                <w:id w:val="855613226"/>
                <w:placeholder>
                  <w:docPart w:val="39604C27BD324B3DABFA6F072DE2798B"/>
                </w:placeholder>
                <w:showingPlcHdr/>
                <w15:appearance w15:val="hidden"/>
              </w:sdtPr>
              <w:sdtContent>
                <w:r w:rsidR="002E0300" w:rsidRPr="002E0300">
                  <w:t>Email:</w:t>
                </w:r>
              </w:sdtContent>
            </w:sdt>
            <w:r w:rsidR="002E0300" w:rsidRPr="002E0300">
              <w:t xml:space="preserve"> </w:t>
            </w:r>
          </w:p>
        </w:tc>
        <w:tc>
          <w:tcPr>
            <w:tcW w:w="175" w:type="dxa"/>
          </w:tcPr>
          <w:p w14:paraId="4A3BCCE9" w14:textId="77777777" w:rsidR="00387538" w:rsidRDefault="00387538" w:rsidP="00956B08"/>
        </w:tc>
        <w:tc>
          <w:tcPr>
            <w:tcW w:w="2244" w:type="dxa"/>
            <w:tcBorders>
              <w:bottom w:val="single" w:sz="4" w:space="0" w:color="auto"/>
            </w:tcBorders>
          </w:tcPr>
          <w:p w14:paraId="7330E5CD" w14:textId="77777777" w:rsidR="00387538" w:rsidRDefault="00387538" w:rsidP="00956B08"/>
        </w:tc>
      </w:tr>
      <w:tr w:rsidR="006633D7" w14:paraId="1BB3D347" w14:textId="77777777" w:rsidTr="008B10FB">
        <w:tc>
          <w:tcPr>
            <w:tcW w:w="1135" w:type="dxa"/>
          </w:tcPr>
          <w:p w14:paraId="5AFBB88B" w14:textId="77777777" w:rsidR="0004219A" w:rsidRDefault="0004219A" w:rsidP="00956B08"/>
        </w:tc>
        <w:tc>
          <w:tcPr>
            <w:tcW w:w="176" w:type="dxa"/>
          </w:tcPr>
          <w:p w14:paraId="05E39C4B" w14:textId="77777777" w:rsidR="0004219A" w:rsidRDefault="0004219A" w:rsidP="00956B08"/>
        </w:tc>
        <w:tc>
          <w:tcPr>
            <w:tcW w:w="3184" w:type="dxa"/>
            <w:gridSpan w:val="2"/>
            <w:tcBorders>
              <w:top w:val="single" w:sz="4" w:space="0" w:color="auto"/>
            </w:tcBorders>
          </w:tcPr>
          <w:p w14:paraId="07EF9D06" w14:textId="77777777" w:rsidR="0004219A" w:rsidRPr="00806CE2" w:rsidRDefault="00000000" w:rsidP="00FD1D70">
            <w:pPr>
              <w:pStyle w:val="Heading3"/>
            </w:pPr>
            <w:sdt>
              <w:sdtPr>
                <w:id w:val="554202514"/>
                <w:placeholder>
                  <w:docPart w:val="CE2650605D5F4B4EA203AFC80CAE693A"/>
                </w:placeholder>
                <w:temporary/>
                <w:showingPlcHdr/>
                <w15:appearance w15:val="hidden"/>
              </w:sdtPr>
              <w:sdtContent>
                <w:r w:rsidR="00FD1D70" w:rsidRPr="00806CE2">
                  <w:t>City</w:t>
                </w:r>
              </w:sdtContent>
            </w:sdt>
          </w:p>
        </w:tc>
        <w:tc>
          <w:tcPr>
            <w:tcW w:w="720" w:type="dxa"/>
            <w:tcBorders>
              <w:top w:val="single" w:sz="4" w:space="0" w:color="auto"/>
            </w:tcBorders>
          </w:tcPr>
          <w:p w14:paraId="0E67B65D" w14:textId="77777777" w:rsidR="0004219A" w:rsidRPr="00806CE2" w:rsidRDefault="00000000" w:rsidP="00FD1D70">
            <w:pPr>
              <w:pStyle w:val="Heading3"/>
            </w:pPr>
            <w:sdt>
              <w:sdtPr>
                <w:id w:val="-289979287"/>
                <w:placeholder>
                  <w:docPart w:val="D39DCAC0840D4477950743B426EC806D"/>
                </w:placeholder>
                <w:temporary/>
                <w:showingPlcHdr/>
                <w15:appearance w15:val="hidden"/>
              </w:sdtPr>
              <w:sdtContent>
                <w:r w:rsidR="00FD1D70" w:rsidRPr="00806CE2">
                  <w:t>State</w:t>
                </w:r>
              </w:sdtContent>
            </w:sdt>
          </w:p>
        </w:tc>
        <w:tc>
          <w:tcPr>
            <w:tcW w:w="1440" w:type="dxa"/>
            <w:tcBorders>
              <w:top w:val="single" w:sz="4" w:space="0" w:color="auto"/>
            </w:tcBorders>
          </w:tcPr>
          <w:p w14:paraId="3BCBD6B1" w14:textId="77777777" w:rsidR="0004219A" w:rsidRPr="00806CE2" w:rsidRDefault="00000000" w:rsidP="00FD1D70">
            <w:pPr>
              <w:pStyle w:val="Heading3"/>
            </w:pPr>
            <w:sdt>
              <w:sdtPr>
                <w:id w:val="-1797126264"/>
                <w:placeholder>
                  <w:docPart w:val="757FDFF28A114FDF881C17F784E8A045"/>
                </w:placeholder>
                <w:temporary/>
                <w:showingPlcHdr/>
                <w15:appearance w15:val="hidden"/>
              </w:sdtPr>
              <w:sdtContent>
                <w:r w:rsidR="00FD1D70" w:rsidRPr="00806CE2">
                  <w:t>Zip Code</w:t>
                </w:r>
              </w:sdtContent>
            </w:sdt>
          </w:p>
        </w:tc>
        <w:tc>
          <w:tcPr>
            <w:tcW w:w="180" w:type="dxa"/>
          </w:tcPr>
          <w:p w14:paraId="15F81407" w14:textId="77777777" w:rsidR="0004219A" w:rsidRDefault="0004219A" w:rsidP="00956B08"/>
        </w:tc>
        <w:tc>
          <w:tcPr>
            <w:tcW w:w="815" w:type="dxa"/>
          </w:tcPr>
          <w:p w14:paraId="69250E35" w14:textId="77777777" w:rsidR="0004219A" w:rsidRDefault="0004219A" w:rsidP="00956B08"/>
        </w:tc>
        <w:tc>
          <w:tcPr>
            <w:tcW w:w="175" w:type="dxa"/>
          </w:tcPr>
          <w:p w14:paraId="4D9EF3E6" w14:textId="77777777" w:rsidR="0004219A" w:rsidRDefault="0004219A" w:rsidP="00956B08"/>
        </w:tc>
        <w:tc>
          <w:tcPr>
            <w:tcW w:w="2244" w:type="dxa"/>
          </w:tcPr>
          <w:p w14:paraId="65FFA6EE" w14:textId="77777777" w:rsidR="0004219A" w:rsidRDefault="0004219A" w:rsidP="00956B08"/>
        </w:tc>
      </w:tr>
    </w:tbl>
    <w:p w14:paraId="5CBD03F6" w14:textId="77777777" w:rsidR="00270AB0" w:rsidRDefault="00270AB0" w:rsidP="00270AB0"/>
    <w:p w14:paraId="5A4DE4E8" w14:textId="49B8D030" w:rsidR="000319A9" w:rsidRDefault="00802DB6" w:rsidP="00270AB0">
      <w:r>
        <w:t xml:space="preserve">If this application is being submitted by an authorized representative of </w:t>
      </w:r>
      <w:r w:rsidR="00D5634A">
        <w:t>a qualifying individual</w:t>
      </w:r>
      <w:r>
        <w:t>, please include identifying information here:</w:t>
      </w:r>
    </w:p>
    <w:p w14:paraId="456E845E" w14:textId="77777777" w:rsidR="00802DB6" w:rsidRDefault="00802DB6" w:rsidP="00270AB0"/>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5"/>
        <w:gridCol w:w="175"/>
        <w:gridCol w:w="2244"/>
      </w:tblGrid>
      <w:tr w:rsidR="00D5634A" w14:paraId="0E999ACF" w14:textId="77777777" w:rsidTr="00D5634A">
        <w:trPr>
          <w:gridAfter w:val="3"/>
          <w:wAfter w:w="3234" w:type="dxa"/>
          <w:trHeight w:val="237"/>
        </w:trPr>
        <w:tc>
          <w:tcPr>
            <w:tcW w:w="1135" w:type="dxa"/>
            <w:shd w:val="clear" w:color="auto" w:fill="F2F2F2" w:themeFill="background1" w:themeFillShade="F2"/>
          </w:tcPr>
          <w:p w14:paraId="0BB4C004" w14:textId="77777777" w:rsidR="00D5634A" w:rsidRDefault="00000000" w:rsidP="008501A0">
            <w:sdt>
              <w:sdtPr>
                <w:id w:val="-997660082"/>
                <w:placeholder>
                  <w:docPart w:val="A8CBBFAC57934E1F9F5032539FDDB0E1"/>
                </w:placeholder>
                <w:temporary/>
                <w:showingPlcHdr/>
                <w15:appearance w15:val="hidden"/>
              </w:sdtPr>
              <w:sdtContent>
                <w:r w:rsidR="00D5634A">
                  <w:t>Full name:</w:t>
                </w:r>
              </w:sdtContent>
            </w:sdt>
          </w:p>
        </w:tc>
        <w:tc>
          <w:tcPr>
            <w:tcW w:w="176" w:type="dxa"/>
          </w:tcPr>
          <w:p w14:paraId="303704D7" w14:textId="77777777" w:rsidR="00D5634A" w:rsidRDefault="00D5634A" w:rsidP="008501A0"/>
        </w:tc>
        <w:tc>
          <w:tcPr>
            <w:tcW w:w="5344" w:type="dxa"/>
            <w:gridSpan w:val="4"/>
            <w:tcBorders>
              <w:bottom w:val="single" w:sz="4" w:space="0" w:color="auto"/>
            </w:tcBorders>
          </w:tcPr>
          <w:p w14:paraId="49C1661A" w14:textId="77777777" w:rsidR="00D5634A" w:rsidRDefault="00D5634A" w:rsidP="008501A0"/>
        </w:tc>
        <w:tc>
          <w:tcPr>
            <w:tcW w:w="180" w:type="dxa"/>
          </w:tcPr>
          <w:p w14:paraId="1B76BD8D" w14:textId="77777777" w:rsidR="00D5634A" w:rsidRDefault="00D5634A" w:rsidP="008501A0"/>
        </w:tc>
      </w:tr>
      <w:tr w:rsidR="00802DB6" w14:paraId="0D3AF3AE" w14:textId="77777777" w:rsidTr="00D5634A">
        <w:tc>
          <w:tcPr>
            <w:tcW w:w="1135" w:type="dxa"/>
          </w:tcPr>
          <w:p w14:paraId="35D4BB3C" w14:textId="77777777" w:rsidR="00802DB6" w:rsidRDefault="00802DB6" w:rsidP="008501A0"/>
        </w:tc>
        <w:tc>
          <w:tcPr>
            <w:tcW w:w="176" w:type="dxa"/>
          </w:tcPr>
          <w:p w14:paraId="3D1FC3F0" w14:textId="77777777" w:rsidR="00802DB6" w:rsidRDefault="00802DB6" w:rsidP="008501A0"/>
        </w:tc>
        <w:tc>
          <w:tcPr>
            <w:tcW w:w="1924" w:type="dxa"/>
            <w:tcBorders>
              <w:top w:val="single" w:sz="4" w:space="0" w:color="auto"/>
            </w:tcBorders>
          </w:tcPr>
          <w:p w14:paraId="06ACB18C" w14:textId="77777777" w:rsidR="00802DB6" w:rsidRPr="00806CE2" w:rsidRDefault="00000000" w:rsidP="008501A0">
            <w:pPr>
              <w:pStyle w:val="Heading3"/>
            </w:pPr>
            <w:sdt>
              <w:sdtPr>
                <w:id w:val="758723104"/>
                <w:placeholder>
                  <w:docPart w:val="4BEEF9389E144CA795C41CED5E808001"/>
                </w:placeholder>
                <w:temporary/>
                <w:showingPlcHdr/>
                <w15:appearance w15:val="hidden"/>
              </w:sdtPr>
              <w:sdtContent>
                <w:r w:rsidR="00802DB6" w:rsidRPr="00806CE2">
                  <w:t>Last</w:t>
                </w:r>
              </w:sdtContent>
            </w:sdt>
          </w:p>
        </w:tc>
        <w:tc>
          <w:tcPr>
            <w:tcW w:w="1980" w:type="dxa"/>
            <w:gridSpan w:val="2"/>
            <w:tcBorders>
              <w:top w:val="single" w:sz="4" w:space="0" w:color="auto"/>
            </w:tcBorders>
          </w:tcPr>
          <w:p w14:paraId="2A23F5CB" w14:textId="77777777" w:rsidR="00802DB6" w:rsidRPr="00806CE2" w:rsidRDefault="00000000" w:rsidP="008501A0">
            <w:pPr>
              <w:pStyle w:val="Heading3"/>
            </w:pPr>
            <w:sdt>
              <w:sdtPr>
                <w:id w:val="1107387880"/>
                <w:placeholder>
                  <w:docPart w:val="0801A805A30B4EBA8D22B31D9AA74F42"/>
                </w:placeholder>
                <w:temporary/>
                <w:showingPlcHdr/>
                <w15:appearance w15:val="hidden"/>
              </w:sdtPr>
              <w:sdtContent>
                <w:r w:rsidR="00802DB6" w:rsidRPr="00806CE2">
                  <w:t>First</w:t>
                </w:r>
              </w:sdtContent>
            </w:sdt>
          </w:p>
        </w:tc>
        <w:tc>
          <w:tcPr>
            <w:tcW w:w="1440" w:type="dxa"/>
            <w:tcBorders>
              <w:top w:val="single" w:sz="4" w:space="0" w:color="auto"/>
            </w:tcBorders>
          </w:tcPr>
          <w:p w14:paraId="40992D7C" w14:textId="77777777" w:rsidR="00802DB6" w:rsidRPr="00806CE2" w:rsidRDefault="00000000" w:rsidP="008501A0">
            <w:pPr>
              <w:pStyle w:val="Heading3"/>
            </w:pPr>
            <w:sdt>
              <w:sdtPr>
                <w:id w:val="-821416878"/>
                <w:placeholder>
                  <w:docPart w:val="7ED7C585E9574E04B4205996A6E12687"/>
                </w:placeholder>
                <w:temporary/>
                <w:showingPlcHdr/>
                <w15:appearance w15:val="hidden"/>
              </w:sdtPr>
              <w:sdtContent>
                <w:r w:rsidR="00802DB6" w:rsidRPr="00806CE2">
                  <w:t>M.I.</w:t>
                </w:r>
              </w:sdtContent>
            </w:sdt>
          </w:p>
        </w:tc>
        <w:tc>
          <w:tcPr>
            <w:tcW w:w="180" w:type="dxa"/>
          </w:tcPr>
          <w:p w14:paraId="4F72C57D" w14:textId="77777777" w:rsidR="00802DB6" w:rsidRDefault="00802DB6" w:rsidP="008501A0"/>
        </w:tc>
        <w:tc>
          <w:tcPr>
            <w:tcW w:w="815" w:type="dxa"/>
          </w:tcPr>
          <w:p w14:paraId="010F2547" w14:textId="77777777" w:rsidR="00802DB6" w:rsidRDefault="00802DB6" w:rsidP="008501A0"/>
        </w:tc>
        <w:tc>
          <w:tcPr>
            <w:tcW w:w="175" w:type="dxa"/>
          </w:tcPr>
          <w:p w14:paraId="3D15D89B" w14:textId="77777777" w:rsidR="00802DB6" w:rsidRDefault="00802DB6" w:rsidP="008501A0"/>
        </w:tc>
        <w:tc>
          <w:tcPr>
            <w:tcW w:w="2244" w:type="dxa"/>
          </w:tcPr>
          <w:p w14:paraId="0A23748D" w14:textId="77777777" w:rsidR="00802DB6" w:rsidRDefault="00802DB6" w:rsidP="008501A0"/>
        </w:tc>
      </w:tr>
      <w:tr w:rsidR="00802DB6" w14:paraId="4B86C7DC" w14:textId="77777777" w:rsidTr="008501A0">
        <w:tc>
          <w:tcPr>
            <w:tcW w:w="1135" w:type="dxa"/>
            <w:shd w:val="clear" w:color="auto" w:fill="F2F2F2" w:themeFill="background1" w:themeFillShade="F2"/>
          </w:tcPr>
          <w:p w14:paraId="29A3255E" w14:textId="77777777" w:rsidR="00802DB6" w:rsidRDefault="00000000" w:rsidP="008501A0">
            <w:sdt>
              <w:sdtPr>
                <w:id w:val="-1862659029"/>
                <w:placeholder>
                  <w:docPart w:val="B6D7E5A0BC0C4753B9DE04CB42F24D9E"/>
                </w:placeholder>
                <w:temporary/>
                <w:showingPlcHdr/>
                <w15:appearance w15:val="hidden"/>
              </w:sdtPr>
              <w:sdtContent>
                <w:r w:rsidR="00802DB6">
                  <w:t>Address:</w:t>
                </w:r>
              </w:sdtContent>
            </w:sdt>
          </w:p>
        </w:tc>
        <w:tc>
          <w:tcPr>
            <w:tcW w:w="176" w:type="dxa"/>
          </w:tcPr>
          <w:p w14:paraId="72DD41BD" w14:textId="77777777" w:rsidR="00802DB6" w:rsidRDefault="00802DB6" w:rsidP="008501A0"/>
        </w:tc>
        <w:tc>
          <w:tcPr>
            <w:tcW w:w="5344" w:type="dxa"/>
            <w:gridSpan w:val="4"/>
            <w:tcBorders>
              <w:bottom w:val="single" w:sz="4" w:space="0" w:color="auto"/>
            </w:tcBorders>
          </w:tcPr>
          <w:p w14:paraId="2D2FF183" w14:textId="77777777" w:rsidR="00802DB6" w:rsidRDefault="00802DB6" w:rsidP="008501A0"/>
        </w:tc>
        <w:tc>
          <w:tcPr>
            <w:tcW w:w="180" w:type="dxa"/>
          </w:tcPr>
          <w:p w14:paraId="23510030" w14:textId="77777777" w:rsidR="00802DB6" w:rsidRDefault="00802DB6" w:rsidP="008501A0"/>
        </w:tc>
        <w:tc>
          <w:tcPr>
            <w:tcW w:w="815" w:type="dxa"/>
            <w:shd w:val="clear" w:color="auto" w:fill="F2F2F2" w:themeFill="background1" w:themeFillShade="F2"/>
          </w:tcPr>
          <w:p w14:paraId="758103DB" w14:textId="77777777" w:rsidR="00802DB6" w:rsidRDefault="00000000" w:rsidP="008501A0">
            <w:sdt>
              <w:sdtPr>
                <w:id w:val="307979927"/>
                <w:placeholder>
                  <w:docPart w:val="EE8A080687EA4D0CB3FD1954629711BB"/>
                </w:placeholder>
                <w:temporary/>
                <w:showingPlcHdr/>
                <w15:appearance w15:val="hidden"/>
              </w:sdtPr>
              <w:sdtContent>
                <w:r w:rsidR="00802DB6">
                  <w:t>Phone:</w:t>
                </w:r>
              </w:sdtContent>
            </w:sdt>
          </w:p>
        </w:tc>
        <w:tc>
          <w:tcPr>
            <w:tcW w:w="175" w:type="dxa"/>
          </w:tcPr>
          <w:p w14:paraId="717DE144" w14:textId="77777777" w:rsidR="00802DB6" w:rsidRDefault="00802DB6" w:rsidP="008501A0"/>
        </w:tc>
        <w:tc>
          <w:tcPr>
            <w:tcW w:w="2244" w:type="dxa"/>
            <w:tcBorders>
              <w:bottom w:val="single" w:sz="4" w:space="0" w:color="auto"/>
            </w:tcBorders>
          </w:tcPr>
          <w:p w14:paraId="0537DF86" w14:textId="77777777" w:rsidR="00802DB6" w:rsidRDefault="00802DB6" w:rsidP="008501A0"/>
        </w:tc>
      </w:tr>
      <w:tr w:rsidR="00802DB6" w14:paraId="6E802249" w14:textId="77777777" w:rsidTr="008501A0">
        <w:tc>
          <w:tcPr>
            <w:tcW w:w="1135" w:type="dxa"/>
          </w:tcPr>
          <w:p w14:paraId="0CAE14E6" w14:textId="77777777" w:rsidR="00802DB6" w:rsidRDefault="00802DB6" w:rsidP="008501A0"/>
        </w:tc>
        <w:tc>
          <w:tcPr>
            <w:tcW w:w="176" w:type="dxa"/>
          </w:tcPr>
          <w:p w14:paraId="0D646418" w14:textId="77777777" w:rsidR="00802DB6" w:rsidRDefault="00802DB6" w:rsidP="008501A0"/>
        </w:tc>
        <w:tc>
          <w:tcPr>
            <w:tcW w:w="3904" w:type="dxa"/>
            <w:gridSpan w:val="3"/>
            <w:tcBorders>
              <w:top w:val="single" w:sz="4" w:space="0" w:color="auto"/>
            </w:tcBorders>
          </w:tcPr>
          <w:p w14:paraId="5F60AA75" w14:textId="77777777" w:rsidR="00802DB6" w:rsidRPr="00806CE2" w:rsidRDefault="00000000" w:rsidP="008501A0">
            <w:pPr>
              <w:pStyle w:val="Heading3"/>
            </w:pPr>
            <w:sdt>
              <w:sdtPr>
                <w:id w:val="336425944"/>
                <w:placeholder>
                  <w:docPart w:val="E4F4629125C242809014C4968F375318"/>
                </w:placeholder>
                <w:temporary/>
                <w:showingPlcHdr/>
                <w15:appearance w15:val="hidden"/>
              </w:sdtPr>
              <w:sdtContent>
                <w:r w:rsidR="00802DB6" w:rsidRPr="00806CE2">
                  <w:t>Street address</w:t>
                </w:r>
              </w:sdtContent>
            </w:sdt>
          </w:p>
        </w:tc>
        <w:tc>
          <w:tcPr>
            <w:tcW w:w="1440" w:type="dxa"/>
            <w:tcBorders>
              <w:top w:val="single" w:sz="4" w:space="0" w:color="auto"/>
            </w:tcBorders>
          </w:tcPr>
          <w:p w14:paraId="1A783E1F" w14:textId="77777777" w:rsidR="00802DB6" w:rsidRPr="00806CE2" w:rsidRDefault="00000000" w:rsidP="008501A0">
            <w:pPr>
              <w:pStyle w:val="Heading3"/>
            </w:pPr>
            <w:sdt>
              <w:sdtPr>
                <w:id w:val="-2076274015"/>
                <w:placeholder>
                  <w:docPart w:val="84CA330ADD834A01877A411637E468E6"/>
                </w:placeholder>
                <w:temporary/>
                <w:showingPlcHdr/>
                <w15:appearance w15:val="hidden"/>
              </w:sdtPr>
              <w:sdtContent>
                <w:r w:rsidR="00802DB6">
                  <w:t>Apt/Unit #</w:t>
                </w:r>
              </w:sdtContent>
            </w:sdt>
          </w:p>
        </w:tc>
        <w:tc>
          <w:tcPr>
            <w:tcW w:w="180" w:type="dxa"/>
          </w:tcPr>
          <w:p w14:paraId="11F3E928" w14:textId="77777777" w:rsidR="00802DB6" w:rsidRDefault="00802DB6" w:rsidP="008501A0"/>
        </w:tc>
        <w:tc>
          <w:tcPr>
            <w:tcW w:w="815" w:type="dxa"/>
          </w:tcPr>
          <w:p w14:paraId="5544585B" w14:textId="77777777" w:rsidR="00802DB6" w:rsidRDefault="00802DB6" w:rsidP="008501A0"/>
        </w:tc>
        <w:tc>
          <w:tcPr>
            <w:tcW w:w="175" w:type="dxa"/>
          </w:tcPr>
          <w:p w14:paraId="39FE7712" w14:textId="77777777" w:rsidR="00802DB6" w:rsidRDefault="00802DB6" w:rsidP="008501A0"/>
        </w:tc>
        <w:tc>
          <w:tcPr>
            <w:tcW w:w="2244" w:type="dxa"/>
            <w:tcBorders>
              <w:top w:val="single" w:sz="4" w:space="0" w:color="auto"/>
            </w:tcBorders>
          </w:tcPr>
          <w:p w14:paraId="722AC979" w14:textId="77777777" w:rsidR="00802DB6" w:rsidRDefault="00802DB6" w:rsidP="008501A0"/>
        </w:tc>
      </w:tr>
      <w:tr w:rsidR="00802DB6" w14:paraId="038F9E4D" w14:textId="77777777" w:rsidTr="008501A0">
        <w:tc>
          <w:tcPr>
            <w:tcW w:w="1135" w:type="dxa"/>
          </w:tcPr>
          <w:p w14:paraId="44B04A1F" w14:textId="77777777" w:rsidR="00802DB6" w:rsidRDefault="00802DB6" w:rsidP="008501A0"/>
        </w:tc>
        <w:tc>
          <w:tcPr>
            <w:tcW w:w="176" w:type="dxa"/>
          </w:tcPr>
          <w:p w14:paraId="3A186DFD" w14:textId="77777777" w:rsidR="00802DB6" w:rsidRDefault="00802DB6" w:rsidP="008501A0"/>
        </w:tc>
        <w:tc>
          <w:tcPr>
            <w:tcW w:w="5344" w:type="dxa"/>
            <w:gridSpan w:val="4"/>
            <w:tcBorders>
              <w:bottom w:val="single" w:sz="4" w:space="0" w:color="auto"/>
            </w:tcBorders>
          </w:tcPr>
          <w:p w14:paraId="56405DDF" w14:textId="77777777" w:rsidR="00802DB6" w:rsidRDefault="00802DB6" w:rsidP="008501A0"/>
        </w:tc>
        <w:tc>
          <w:tcPr>
            <w:tcW w:w="180" w:type="dxa"/>
          </w:tcPr>
          <w:p w14:paraId="7E5E217A" w14:textId="77777777" w:rsidR="00802DB6" w:rsidRDefault="00802DB6" w:rsidP="008501A0"/>
        </w:tc>
        <w:tc>
          <w:tcPr>
            <w:tcW w:w="815" w:type="dxa"/>
            <w:shd w:val="clear" w:color="auto" w:fill="F2F2F2" w:themeFill="background1" w:themeFillShade="F2"/>
          </w:tcPr>
          <w:p w14:paraId="7C3753FB" w14:textId="77777777" w:rsidR="00802DB6" w:rsidRPr="002E0300" w:rsidRDefault="00000000" w:rsidP="008501A0">
            <w:sdt>
              <w:sdtPr>
                <w:id w:val="-1990695564"/>
                <w:placeholder>
                  <w:docPart w:val="B7245AE387794E66899A445E36A795D4"/>
                </w:placeholder>
                <w:showingPlcHdr/>
                <w15:appearance w15:val="hidden"/>
              </w:sdtPr>
              <w:sdtContent>
                <w:r w:rsidR="00802DB6" w:rsidRPr="002E0300">
                  <w:t>Email:</w:t>
                </w:r>
              </w:sdtContent>
            </w:sdt>
            <w:r w:rsidR="00802DB6" w:rsidRPr="002E0300">
              <w:t xml:space="preserve"> </w:t>
            </w:r>
          </w:p>
        </w:tc>
        <w:tc>
          <w:tcPr>
            <w:tcW w:w="175" w:type="dxa"/>
          </w:tcPr>
          <w:p w14:paraId="719DBE64" w14:textId="77777777" w:rsidR="00802DB6" w:rsidRDefault="00802DB6" w:rsidP="008501A0"/>
        </w:tc>
        <w:tc>
          <w:tcPr>
            <w:tcW w:w="2244" w:type="dxa"/>
            <w:tcBorders>
              <w:bottom w:val="single" w:sz="4" w:space="0" w:color="auto"/>
            </w:tcBorders>
          </w:tcPr>
          <w:p w14:paraId="4B9DE60F" w14:textId="77777777" w:rsidR="00802DB6" w:rsidRDefault="00802DB6" w:rsidP="008501A0"/>
        </w:tc>
      </w:tr>
      <w:tr w:rsidR="00802DB6" w14:paraId="3EE51A40" w14:textId="77777777" w:rsidTr="008501A0">
        <w:tc>
          <w:tcPr>
            <w:tcW w:w="1135" w:type="dxa"/>
          </w:tcPr>
          <w:p w14:paraId="37B8A313" w14:textId="77777777" w:rsidR="00802DB6" w:rsidRDefault="00802DB6" w:rsidP="008501A0"/>
        </w:tc>
        <w:tc>
          <w:tcPr>
            <w:tcW w:w="176" w:type="dxa"/>
          </w:tcPr>
          <w:p w14:paraId="4154E519" w14:textId="77777777" w:rsidR="00802DB6" w:rsidRDefault="00802DB6" w:rsidP="008501A0"/>
        </w:tc>
        <w:tc>
          <w:tcPr>
            <w:tcW w:w="3184" w:type="dxa"/>
            <w:gridSpan w:val="2"/>
            <w:tcBorders>
              <w:top w:val="single" w:sz="4" w:space="0" w:color="auto"/>
            </w:tcBorders>
          </w:tcPr>
          <w:p w14:paraId="70E5B7B6" w14:textId="77777777" w:rsidR="00802DB6" w:rsidRPr="00806CE2" w:rsidRDefault="00000000" w:rsidP="008501A0">
            <w:pPr>
              <w:pStyle w:val="Heading3"/>
            </w:pPr>
            <w:sdt>
              <w:sdtPr>
                <w:id w:val="1898008611"/>
                <w:placeholder>
                  <w:docPart w:val="251832780BC9440E99A8BA7AAC2DCC8E"/>
                </w:placeholder>
                <w:temporary/>
                <w:showingPlcHdr/>
                <w15:appearance w15:val="hidden"/>
              </w:sdtPr>
              <w:sdtContent>
                <w:r w:rsidR="00802DB6" w:rsidRPr="00806CE2">
                  <w:t>City</w:t>
                </w:r>
              </w:sdtContent>
            </w:sdt>
          </w:p>
        </w:tc>
        <w:tc>
          <w:tcPr>
            <w:tcW w:w="720" w:type="dxa"/>
            <w:tcBorders>
              <w:top w:val="single" w:sz="4" w:space="0" w:color="auto"/>
            </w:tcBorders>
          </w:tcPr>
          <w:p w14:paraId="37C5B3D5" w14:textId="77777777" w:rsidR="00802DB6" w:rsidRPr="00806CE2" w:rsidRDefault="00000000" w:rsidP="008501A0">
            <w:pPr>
              <w:pStyle w:val="Heading3"/>
            </w:pPr>
            <w:sdt>
              <w:sdtPr>
                <w:id w:val="-1345476624"/>
                <w:placeholder>
                  <w:docPart w:val="4A584A6DA99A4B5AB233912C76D231B9"/>
                </w:placeholder>
                <w:temporary/>
                <w:showingPlcHdr/>
                <w15:appearance w15:val="hidden"/>
              </w:sdtPr>
              <w:sdtContent>
                <w:r w:rsidR="00802DB6" w:rsidRPr="00806CE2">
                  <w:t>State</w:t>
                </w:r>
              </w:sdtContent>
            </w:sdt>
          </w:p>
        </w:tc>
        <w:tc>
          <w:tcPr>
            <w:tcW w:w="1440" w:type="dxa"/>
            <w:tcBorders>
              <w:top w:val="single" w:sz="4" w:space="0" w:color="auto"/>
            </w:tcBorders>
          </w:tcPr>
          <w:p w14:paraId="3690CFD1" w14:textId="77777777" w:rsidR="00802DB6" w:rsidRPr="00806CE2" w:rsidRDefault="00000000" w:rsidP="008501A0">
            <w:pPr>
              <w:pStyle w:val="Heading3"/>
            </w:pPr>
            <w:sdt>
              <w:sdtPr>
                <w:id w:val="232975473"/>
                <w:placeholder>
                  <w:docPart w:val="97FD4E8EA4BF4EF782C262FD468BDACE"/>
                </w:placeholder>
                <w:temporary/>
                <w:showingPlcHdr/>
                <w15:appearance w15:val="hidden"/>
              </w:sdtPr>
              <w:sdtContent>
                <w:r w:rsidR="00802DB6" w:rsidRPr="00806CE2">
                  <w:t>Zip Code</w:t>
                </w:r>
              </w:sdtContent>
            </w:sdt>
          </w:p>
        </w:tc>
        <w:tc>
          <w:tcPr>
            <w:tcW w:w="180" w:type="dxa"/>
          </w:tcPr>
          <w:p w14:paraId="6C814BCE" w14:textId="77777777" w:rsidR="00802DB6" w:rsidRDefault="00802DB6" w:rsidP="008501A0"/>
        </w:tc>
        <w:tc>
          <w:tcPr>
            <w:tcW w:w="815" w:type="dxa"/>
          </w:tcPr>
          <w:p w14:paraId="37461798" w14:textId="77777777" w:rsidR="00802DB6" w:rsidRDefault="00802DB6" w:rsidP="008501A0"/>
        </w:tc>
        <w:tc>
          <w:tcPr>
            <w:tcW w:w="175" w:type="dxa"/>
          </w:tcPr>
          <w:p w14:paraId="17040281" w14:textId="77777777" w:rsidR="00802DB6" w:rsidRDefault="00802DB6" w:rsidP="008501A0"/>
        </w:tc>
        <w:tc>
          <w:tcPr>
            <w:tcW w:w="2244" w:type="dxa"/>
          </w:tcPr>
          <w:p w14:paraId="0FE0D201" w14:textId="77777777" w:rsidR="00802DB6" w:rsidRDefault="00802DB6" w:rsidP="008501A0"/>
        </w:tc>
      </w:tr>
    </w:tbl>
    <w:p w14:paraId="4C7C93F1" w14:textId="77777777" w:rsidR="00802DB6" w:rsidRDefault="00802DB6" w:rsidP="00270AB0"/>
    <w:p w14:paraId="795391BD" w14:textId="77777777" w:rsidR="00700022" w:rsidRDefault="008B10FB" w:rsidP="001D32A7">
      <w:pPr>
        <w:pStyle w:val="Heading2"/>
      </w:pPr>
      <w:r>
        <w:t>Qualifying Information</w:t>
      </w:r>
    </w:p>
    <w:p w14:paraId="160AEA5C" w14:textId="227A7EDD" w:rsidR="00F30038" w:rsidRPr="00F30038" w:rsidRDefault="00DE6972" w:rsidP="00F30038">
      <w:r>
        <w:t>Funds are available to i</w:t>
      </w:r>
      <w:r w:rsidR="00F30038" w:rsidRPr="00F30038">
        <w:t>ndividuals who currently reside in Utah County and were originally juveniles prosecuted</w:t>
      </w:r>
      <w:r w:rsidR="00F30038">
        <w:t xml:space="preserve"> </w:t>
      </w:r>
      <w:r w:rsidR="00F30038" w:rsidRPr="00F30038">
        <w:t xml:space="preserve">for a felony by Utah County as adults and who </w:t>
      </w:r>
      <w:r>
        <w:t xml:space="preserve">can demonstrate via court records that </w:t>
      </w:r>
      <w:r w:rsidR="00F30038" w:rsidRPr="00F30038">
        <w:t>all or part of their prosecution, in</w:t>
      </w:r>
      <w:r w:rsidR="00F30038">
        <w:t xml:space="preserve"> </w:t>
      </w:r>
      <w:r w:rsidR="00F30038" w:rsidRPr="00F30038">
        <w:t xml:space="preserve">substance or process, was made in error. Additionally, </w:t>
      </w:r>
      <w:r w:rsidR="00D5634A">
        <w:t>candidates</w:t>
      </w:r>
      <w:r w:rsidR="00F30038" w:rsidRPr="00F30038">
        <w:t xml:space="preserve"> must demonstrate that</w:t>
      </w:r>
      <w:r w:rsidR="00F30038">
        <w:t xml:space="preserve"> </w:t>
      </w:r>
      <w:r w:rsidR="00F30038" w:rsidRPr="00F30038">
        <w:t>the</w:t>
      </w:r>
      <w:r>
        <w:t xml:space="preserve"> prosecution caused or contributed to </w:t>
      </w:r>
      <w:r w:rsidR="00F30038" w:rsidRPr="00F30038">
        <w:t>barriers to successful</w:t>
      </w:r>
      <w:r w:rsidR="00F30038">
        <w:t xml:space="preserve"> </w:t>
      </w:r>
      <w:r w:rsidR="00F30038" w:rsidRPr="00F30038">
        <w:t>reintegration to society.</w:t>
      </w:r>
      <w:r w:rsidR="005D74BC">
        <w:t xml:space="preserve"> (If the </w:t>
      </w:r>
      <w:r w:rsidR="00D5634A">
        <w:t>candidates</w:t>
      </w:r>
      <w:r w:rsidR="005D74BC">
        <w:t xml:space="preserve"> experienced multiple charges, the following information should be provided for each charge.)</w:t>
      </w:r>
    </w:p>
    <w:p w14:paraId="3BCD9813" w14:textId="77777777" w:rsidR="00700022" w:rsidRDefault="00700022" w:rsidP="00270AB0"/>
    <w:tbl>
      <w:tblPr>
        <w:tblW w:w="10075" w:type="dxa"/>
        <w:tblLayout w:type="fixed"/>
        <w:tblCellMar>
          <w:top w:w="72" w:type="dxa"/>
          <w:left w:w="72" w:type="dxa"/>
          <w:bottom w:w="72" w:type="dxa"/>
          <w:right w:w="0" w:type="dxa"/>
        </w:tblCellMar>
        <w:tblLook w:val="0600" w:firstRow="0" w:lastRow="0" w:firstColumn="0" w:lastColumn="0" w:noHBand="1" w:noVBand="1"/>
      </w:tblPr>
      <w:tblGrid>
        <w:gridCol w:w="971"/>
        <w:gridCol w:w="100"/>
        <w:gridCol w:w="444"/>
        <w:gridCol w:w="95"/>
        <w:gridCol w:w="545"/>
        <w:gridCol w:w="92"/>
        <w:gridCol w:w="181"/>
        <w:gridCol w:w="1344"/>
        <w:gridCol w:w="900"/>
        <w:gridCol w:w="169"/>
        <w:gridCol w:w="92"/>
        <w:gridCol w:w="729"/>
        <w:gridCol w:w="716"/>
        <w:gridCol w:w="181"/>
        <w:gridCol w:w="1083"/>
        <w:gridCol w:w="92"/>
        <w:gridCol w:w="1986"/>
        <w:gridCol w:w="175"/>
        <w:gridCol w:w="180"/>
      </w:tblGrid>
      <w:tr w:rsidR="00F54D5C" w14:paraId="29585B1C" w14:textId="77777777" w:rsidTr="000A0A8B">
        <w:tc>
          <w:tcPr>
            <w:tcW w:w="1515" w:type="dxa"/>
            <w:gridSpan w:val="3"/>
            <w:shd w:val="clear" w:color="auto" w:fill="F2F2F2" w:themeFill="background1" w:themeFillShade="F2"/>
          </w:tcPr>
          <w:p w14:paraId="594FE3C6" w14:textId="77777777" w:rsidR="00F54D5C" w:rsidRDefault="00F54D5C" w:rsidP="00F30038">
            <w:pPr>
              <w:ind w:right="-276"/>
            </w:pPr>
            <w:r>
              <w:t>Criminal Case No.</w:t>
            </w:r>
          </w:p>
          <w:p w14:paraId="68E1F8B8" w14:textId="77777777" w:rsidR="00F54D5C" w:rsidRDefault="00F54D5C" w:rsidP="00F30038">
            <w:pPr>
              <w:ind w:right="-276"/>
            </w:pPr>
          </w:p>
        </w:tc>
        <w:tc>
          <w:tcPr>
            <w:tcW w:w="95" w:type="dxa"/>
          </w:tcPr>
          <w:p w14:paraId="400FAA39" w14:textId="77777777" w:rsidR="00F54D5C" w:rsidRDefault="00F54D5C" w:rsidP="00270AB0"/>
        </w:tc>
        <w:tc>
          <w:tcPr>
            <w:tcW w:w="3231" w:type="dxa"/>
            <w:gridSpan w:val="6"/>
            <w:tcBorders>
              <w:bottom w:val="single" w:sz="4" w:space="0" w:color="auto"/>
            </w:tcBorders>
          </w:tcPr>
          <w:p w14:paraId="34021E74" w14:textId="77777777" w:rsidR="00F54D5C" w:rsidRDefault="00F54D5C" w:rsidP="00270AB0"/>
        </w:tc>
        <w:tc>
          <w:tcPr>
            <w:tcW w:w="92" w:type="dxa"/>
          </w:tcPr>
          <w:p w14:paraId="5057287F" w14:textId="77777777" w:rsidR="00F54D5C" w:rsidRDefault="00F54D5C" w:rsidP="00270AB0"/>
        </w:tc>
        <w:tc>
          <w:tcPr>
            <w:tcW w:w="1445" w:type="dxa"/>
            <w:gridSpan w:val="2"/>
            <w:shd w:val="clear" w:color="auto" w:fill="F2F2F2" w:themeFill="background1" w:themeFillShade="F2"/>
          </w:tcPr>
          <w:p w14:paraId="3AB9809B" w14:textId="77777777" w:rsidR="00F54D5C" w:rsidRDefault="00F54D5C" w:rsidP="002E77F0">
            <w:r>
              <w:t>Date of charge:</w:t>
            </w:r>
          </w:p>
        </w:tc>
        <w:tc>
          <w:tcPr>
            <w:tcW w:w="181" w:type="dxa"/>
          </w:tcPr>
          <w:p w14:paraId="7987866F" w14:textId="77777777" w:rsidR="00F54D5C" w:rsidRDefault="00F54D5C" w:rsidP="00270AB0"/>
        </w:tc>
        <w:tc>
          <w:tcPr>
            <w:tcW w:w="3336" w:type="dxa"/>
            <w:gridSpan w:val="4"/>
            <w:tcBorders>
              <w:bottom w:val="single" w:sz="4" w:space="0" w:color="auto"/>
            </w:tcBorders>
          </w:tcPr>
          <w:p w14:paraId="5F3D3F24" w14:textId="77777777" w:rsidR="00F54D5C" w:rsidRDefault="00F54D5C" w:rsidP="00270AB0"/>
        </w:tc>
        <w:tc>
          <w:tcPr>
            <w:tcW w:w="180" w:type="dxa"/>
          </w:tcPr>
          <w:p w14:paraId="4BAC3ACB" w14:textId="77777777" w:rsidR="00F54D5C" w:rsidRDefault="00F54D5C" w:rsidP="00270AB0"/>
        </w:tc>
      </w:tr>
      <w:tr w:rsidR="00F54D5C" w:rsidRPr="00622041" w14:paraId="0AB28083" w14:textId="77777777" w:rsidTr="000A0A8B">
        <w:tblPrEx>
          <w:tblCellMar>
            <w:right w:w="72" w:type="dxa"/>
          </w:tblCellMar>
        </w:tblPrEx>
        <w:trPr>
          <w:trHeight w:val="20"/>
        </w:trPr>
        <w:tc>
          <w:tcPr>
            <w:tcW w:w="10075" w:type="dxa"/>
            <w:gridSpan w:val="19"/>
          </w:tcPr>
          <w:p w14:paraId="3DAC0116" w14:textId="77777777" w:rsidR="00F54D5C" w:rsidRPr="00622041" w:rsidRDefault="00F54D5C" w:rsidP="00102BC5">
            <w:pPr>
              <w:rPr>
                <w:sz w:val="4"/>
                <w:szCs w:val="10"/>
              </w:rPr>
            </w:pPr>
          </w:p>
        </w:tc>
      </w:tr>
      <w:tr w:rsidR="00F54D5C" w14:paraId="03B46F5C" w14:textId="77777777" w:rsidTr="000A0A8B">
        <w:tc>
          <w:tcPr>
            <w:tcW w:w="971" w:type="dxa"/>
            <w:shd w:val="clear" w:color="auto" w:fill="F2F2F2" w:themeFill="background1" w:themeFillShade="F2"/>
          </w:tcPr>
          <w:p w14:paraId="7CF8DB0E" w14:textId="77777777" w:rsidR="00F54D5C" w:rsidRDefault="00F54D5C" w:rsidP="002E77F0">
            <w:bookmarkStart w:id="0" w:name="OLE_LINK13"/>
            <w:bookmarkStart w:id="1" w:name="OLE_LINK14"/>
            <w:r>
              <w:t>Age at time of charge:</w:t>
            </w:r>
          </w:p>
        </w:tc>
        <w:tc>
          <w:tcPr>
            <w:tcW w:w="100" w:type="dxa"/>
          </w:tcPr>
          <w:p w14:paraId="71F8B480" w14:textId="77777777" w:rsidR="00F54D5C" w:rsidRDefault="00F54D5C" w:rsidP="005D5E2A"/>
        </w:tc>
        <w:tc>
          <w:tcPr>
            <w:tcW w:w="1084" w:type="dxa"/>
            <w:gridSpan w:val="3"/>
            <w:tcBorders>
              <w:bottom w:val="single" w:sz="4" w:space="0" w:color="auto"/>
            </w:tcBorders>
          </w:tcPr>
          <w:p w14:paraId="6D317B9F" w14:textId="77777777" w:rsidR="00F54D5C" w:rsidRDefault="00F54D5C" w:rsidP="005D5E2A"/>
        </w:tc>
        <w:tc>
          <w:tcPr>
            <w:tcW w:w="92" w:type="dxa"/>
          </w:tcPr>
          <w:p w14:paraId="1E607CF9" w14:textId="77777777" w:rsidR="00F54D5C" w:rsidRDefault="00F54D5C" w:rsidP="005D5E2A"/>
        </w:tc>
        <w:tc>
          <w:tcPr>
            <w:tcW w:w="1525" w:type="dxa"/>
            <w:gridSpan w:val="2"/>
            <w:shd w:val="clear" w:color="auto" w:fill="F2F2F2" w:themeFill="background1" w:themeFillShade="F2"/>
          </w:tcPr>
          <w:p w14:paraId="76A719D2" w14:textId="4E0F7088" w:rsidR="00F54D5C" w:rsidRDefault="00F54D5C" w:rsidP="00457D5F">
            <w:r>
              <w:t>W</w:t>
            </w:r>
            <w:r w:rsidR="00D5634A">
              <w:t xml:space="preserve">as the crime </w:t>
            </w:r>
            <w:r>
              <w:t>charged</w:t>
            </w:r>
            <w:r w:rsidR="008D56F5">
              <w:t xml:space="preserve"> /tried</w:t>
            </w:r>
            <w:r>
              <w:t xml:space="preserve"> as an adult?</w:t>
            </w:r>
          </w:p>
        </w:tc>
        <w:tc>
          <w:tcPr>
            <w:tcW w:w="900" w:type="dxa"/>
          </w:tcPr>
          <w:p w14:paraId="0396846E" w14:textId="77777777" w:rsidR="00F54D5C" w:rsidRDefault="00000000" w:rsidP="005D5E2A">
            <w:sdt>
              <w:sdtPr>
                <w:id w:val="-1821341044"/>
                <w:placeholder>
                  <w:docPart w:val="FCF1AC65558F40EFB4E0DE222E148151"/>
                </w:placeholder>
                <w:temporary/>
                <w:showingPlcHdr/>
                <w15:appearance w15:val="hidden"/>
              </w:sdtPr>
              <w:sdtContent>
                <w:r w:rsidR="00F54D5C">
                  <w:t>Yes</w:t>
                </w:r>
              </w:sdtContent>
            </w:sdt>
            <w:r w:rsidR="00F54D5C">
              <w:t xml:space="preserve"> </w:t>
            </w:r>
            <w:r w:rsidR="00F54D5C">
              <w:rPr>
                <w:rFonts w:ascii="MS Gothic" w:eastAsia="MS Gothic" w:hAnsi="MS Gothic" w:hint="eastAsia"/>
              </w:rPr>
              <w:t>☐</w:t>
            </w:r>
          </w:p>
        </w:tc>
        <w:tc>
          <w:tcPr>
            <w:tcW w:w="990" w:type="dxa"/>
            <w:gridSpan w:val="3"/>
          </w:tcPr>
          <w:p w14:paraId="40631C3E" w14:textId="77777777" w:rsidR="00F54D5C" w:rsidRDefault="00000000" w:rsidP="005D5E2A">
            <w:sdt>
              <w:sdtPr>
                <w:id w:val="-1072510824"/>
                <w:placeholder>
                  <w:docPart w:val="322102072540466BA0731ED0F25633FE"/>
                </w:placeholder>
                <w:temporary/>
                <w:showingPlcHdr/>
                <w15:appearance w15:val="hidden"/>
              </w:sdtPr>
              <w:sdtContent>
                <w:r w:rsidR="00F54D5C">
                  <w:t>No</w:t>
                </w:r>
              </w:sdtContent>
            </w:sdt>
            <w:r w:rsidR="00F54D5C">
              <w:t xml:space="preserve"> </w:t>
            </w:r>
            <w:r w:rsidR="00F54D5C">
              <w:rPr>
                <w:rFonts w:ascii="MS Gothic" w:eastAsia="MS Gothic" w:hAnsi="MS Gothic" w:hint="eastAsia"/>
              </w:rPr>
              <w:t>☐</w:t>
            </w:r>
          </w:p>
        </w:tc>
        <w:tc>
          <w:tcPr>
            <w:tcW w:w="1980" w:type="dxa"/>
            <w:gridSpan w:val="3"/>
            <w:shd w:val="clear" w:color="auto" w:fill="F2F2F2" w:themeFill="background1" w:themeFillShade="F2"/>
          </w:tcPr>
          <w:p w14:paraId="353F5DC7" w14:textId="77777777" w:rsidR="00F54D5C" w:rsidRDefault="00F54D5C" w:rsidP="00457D5F">
            <w:r>
              <w:t>Level of offense?</w:t>
            </w:r>
          </w:p>
          <w:p w14:paraId="5AFD5A4E" w14:textId="77777777" w:rsidR="00F54D5C" w:rsidRDefault="00F54D5C" w:rsidP="00457D5F">
            <w:r>
              <w:t>(misdemeanor or felony)</w:t>
            </w:r>
          </w:p>
        </w:tc>
        <w:tc>
          <w:tcPr>
            <w:tcW w:w="92" w:type="dxa"/>
          </w:tcPr>
          <w:p w14:paraId="447E5952" w14:textId="77777777" w:rsidR="00F54D5C" w:rsidRDefault="00F54D5C" w:rsidP="005D5E2A"/>
        </w:tc>
        <w:tc>
          <w:tcPr>
            <w:tcW w:w="2161" w:type="dxa"/>
            <w:gridSpan w:val="2"/>
            <w:tcBorders>
              <w:bottom w:val="single" w:sz="4" w:space="0" w:color="auto"/>
            </w:tcBorders>
          </w:tcPr>
          <w:p w14:paraId="3E3589B6" w14:textId="77777777" w:rsidR="00F54D5C" w:rsidRDefault="00F54D5C" w:rsidP="005D5E2A"/>
        </w:tc>
        <w:tc>
          <w:tcPr>
            <w:tcW w:w="180" w:type="dxa"/>
          </w:tcPr>
          <w:p w14:paraId="26F0ECAD" w14:textId="77777777" w:rsidR="00F54D5C" w:rsidRDefault="00F54D5C" w:rsidP="005D5E2A"/>
        </w:tc>
      </w:tr>
      <w:bookmarkEnd w:id="0"/>
      <w:bookmarkEnd w:id="1"/>
      <w:tr w:rsidR="00F54D5C" w:rsidRPr="00622041" w14:paraId="51646145" w14:textId="77777777" w:rsidTr="000A0A8B">
        <w:tblPrEx>
          <w:tblCellMar>
            <w:right w:w="72" w:type="dxa"/>
          </w:tblCellMar>
        </w:tblPrEx>
        <w:trPr>
          <w:trHeight w:val="20"/>
        </w:trPr>
        <w:tc>
          <w:tcPr>
            <w:tcW w:w="10075" w:type="dxa"/>
            <w:gridSpan w:val="19"/>
          </w:tcPr>
          <w:p w14:paraId="3C20CCFA" w14:textId="77777777" w:rsidR="00F54D5C" w:rsidRPr="00622041" w:rsidRDefault="00F54D5C" w:rsidP="00102BC5">
            <w:pPr>
              <w:rPr>
                <w:sz w:val="4"/>
                <w:szCs w:val="10"/>
              </w:rPr>
            </w:pPr>
          </w:p>
        </w:tc>
      </w:tr>
      <w:tr w:rsidR="000A0A8B" w14:paraId="207A4171" w14:textId="77777777" w:rsidTr="000A0A8B">
        <w:tc>
          <w:tcPr>
            <w:tcW w:w="2155" w:type="dxa"/>
            <w:gridSpan w:val="5"/>
            <w:shd w:val="clear" w:color="auto" w:fill="F2F2F2" w:themeFill="background1" w:themeFillShade="F2"/>
          </w:tcPr>
          <w:p w14:paraId="472EC32F" w14:textId="2401AA5D" w:rsidR="000A0A8B" w:rsidRDefault="000A0A8B" w:rsidP="00A67DC4">
            <w:r>
              <w:t xml:space="preserve">Address </w:t>
            </w:r>
            <w:r w:rsidR="00D5634A">
              <w:t xml:space="preserve">of candidate </w:t>
            </w:r>
            <w:r>
              <w:t xml:space="preserve">at </w:t>
            </w:r>
            <w:r w:rsidR="00D5634A">
              <w:t xml:space="preserve">the </w:t>
            </w:r>
            <w:r>
              <w:t>time of charge:</w:t>
            </w:r>
          </w:p>
          <w:p w14:paraId="6802C414" w14:textId="77777777" w:rsidR="000A0A8B" w:rsidRDefault="000A0A8B" w:rsidP="00A67DC4"/>
        </w:tc>
        <w:tc>
          <w:tcPr>
            <w:tcW w:w="273" w:type="dxa"/>
            <w:gridSpan w:val="2"/>
          </w:tcPr>
          <w:p w14:paraId="4D292395" w14:textId="77777777" w:rsidR="000A0A8B" w:rsidRDefault="000A0A8B" w:rsidP="00A67DC4"/>
        </w:tc>
        <w:tc>
          <w:tcPr>
            <w:tcW w:w="7292" w:type="dxa"/>
            <w:gridSpan w:val="10"/>
          </w:tcPr>
          <w:p w14:paraId="3E46EFAF" w14:textId="77777777" w:rsidR="000A0A8B" w:rsidRDefault="000A0A8B" w:rsidP="00A67DC4"/>
        </w:tc>
        <w:tc>
          <w:tcPr>
            <w:tcW w:w="175" w:type="dxa"/>
          </w:tcPr>
          <w:p w14:paraId="4265DD46" w14:textId="77777777" w:rsidR="000A0A8B" w:rsidRDefault="000A0A8B" w:rsidP="00A67DC4"/>
        </w:tc>
        <w:tc>
          <w:tcPr>
            <w:tcW w:w="180" w:type="dxa"/>
            <w:tcBorders>
              <w:left w:val="nil"/>
            </w:tcBorders>
          </w:tcPr>
          <w:p w14:paraId="58E691F5" w14:textId="77777777" w:rsidR="000A0A8B" w:rsidRDefault="000A0A8B" w:rsidP="00A67DC4"/>
        </w:tc>
      </w:tr>
      <w:tr w:rsidR="00F54D5C" w:rsidRPr="00622041" w14:paraId="1ED36E39" w14:textId="77777777" w:rsidTr="000A0A8B">
        <w:tblPrEx>
          <w:tblCellMar>
            <w:right w:w="72" w:type="dxa"/>
          </w:tblCellMar>
        </w:tblPrEx>
        <w:trPr>
          <w:trHeight w:val="20"/>
        </w:trPr>
        <w:tc>
          <w:tcPr>
            <w:tcW w:w="10075" w:type="dxa"/>
            <w:gridSpan w:val="19"/>
          </w:tcPr>
          <w:p w14:paraId="0D2D52F0" w14:textId="77777777" w:rsidR="00F54D5C" w:rsidRPr="00622041" w:rsidRDefault="00F54D5C" w:rsidP="00102BC5">
            <w:pPr>
              <w:rPr>
                <w:sz w:val="4"/>
                <w:szCs w:val="10"/>
              </w:rPr>
            </w:pPr>
          </w:p>
        </w:tc>
      </w:tr>
      <w:tr w:rsidR="000A0A8B" w:rsidRPr="00622041" w14:paraId="782B15C0" w14:textId="77777777" w:rsidTr="000A0A8B">
        <w:tblPrEx>
          <w:tblCellMar>
            <w:right w:w="72" w:type="dxa"/>
          </w:tblCellMar>
        </w:tblPrEx>
        <w:trPr>
          <w:trHeight w:val="20"/>
        </w:trPr>
        <w:tc>
          <w:tcPr>
            <w:tcW w:w="10075" w:type="dxa"/>
            <w:gridSpan w:val="19"/>
          </w:tcPr>
          <w:p w14:paraId="30383A8E" w14:textId="77777777" w:rsidR="000A0A8B" w:rsidRPr="00622041" w:rsidRDefault="000A0A8B" w:rsidP="00102BC5">
            <w:pPr>
              <w:rPr>
                <w:sz w:val="4"/>
                <w:szCs w:val="10"/>
              </w:rPr>
            </w:pPr>
          </w:p>
        </w:tc>
      </w:tr>
    </w:tbl>
    <w:p w14:paraId="27EE617C" w14:textId="77777777" w:rsidR="000A0A8B" w:rsidRDefault="000A0A8B" w:rsidP="00061632"/>
    <w:p w14:paraId="7F1E99E6" w14:textId="20C9AD07" w:rsidR="00F30038" w:rsidRDefault="00F30038" w:rsidP="00D5634A">
      <w:pPr>
        <w:keepNext/>
      </w:pPr>
      <w:r>
        <w:t xml:space="preserve">What was the outcome of the charge? Please explain and attach any relevant court orders with </w:t>
      </w:r>
      <w:r w:rsidR="008D56F5">
        <w:t>the</w:t>
      </w:r>
      <w:r>
        <w:t xml:space="preserve"> application.</w:t>
      </w:r>
    </w:p>
    <w:p w14:paraId="5403142D" w14:textId="77777777" w:rsidR="000A0A8B" w:rsidRDefault="000A0A8B"/>
    <w:p w14:paraId="1529D37F" w14:textId="77777777" w:rsidR="000A0A8B" w:rsidRDefault="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A37E1E" w14:textId="77777777" w:rsidR="000A0A8B" w:rsidRDefault="000A0A8B">
      <w:pPr>
        <w:rPr>
          <w:u w:val="single"/>
        </w:rPr>
      </w:pPr>
    </w:p>
    <w:p w14:paraId="1B29E33F" w14:textId="77777777" w:rsidR="000A0A8B" w:rsidRDefault="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FFB105" w14:textId="77777777" w:rsidR="000A0A8B" w:rsidRDefault="000A0A8B">
      <w:pPr>
        <w:rPr>
          <w:u w:val="single"/>
        </w:rPr>
      </w:pPr>
    </w:p>
    <w:p w14:paraId="5C36D695" w14:textId="77777777" w:rsidR="000A0A8B" w:rsidRDefault="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D2F872" w14:textId="77777777" w:rsidR="000A0A8B" w:rsidRDefault="000A0A8B">
      <w:pPr>
        <w:rPr>
          <w:u w:val="single"/>
        </w:rPr>
      </w:pPr>
    </w:p>
    <w:p w14:paraId="3E91F532" w14:textId="77777777" w:rsidR="000A0A8B" w:rsidRDefault="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785975" w14:textId="77777777" w:rsidR="000A0A8B" w:rsidRDefault="000A0A8B">
      <w:pPr>
        <w:rPr>
          <w:u w:val="single"/>
        </w:rPr>
      </w:pPr>
    </w:p>
    <w:p w14:paraId="240C8C43" w14:textId="77777777" w:rsidR="000A0A8B" w:rsidRPr="000A0A8B" w:rsidRDefault="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6DA702" w14:textId="77777777" w:rsidR="000A0A8B" w:rsidRDefault="000A0A8B"/>
    <w:p w14:paraId="59ACAD56" w14:textId="2553D767" w:rsidR="000A0A8B" w:rsidRDefault="00F30038" w:rsidP="00D5634A">
      <w:pPr>
        <w:keepNext/>
      </w:pPr>
      <w:r>
        <w:t xml:space="preserve">What </w:t>
      </w:r>
      <w:r w:rsidR="005D74BC">
        <w:t xml:space="preserve">societal barriers </w:t>
      </w:r>
      <w:r>
        <w:t xml:space="preserve">did </w:t>
      </w:r>
      <w:r w:rsidR="008D56F5">
        <w:t xml:space="preserve">the individual </w:t>
      </w:r>
      <w:r>
        <w:t xml:space="preserve">experience as a result of </w:t>
      </w:r>
      <w:r w:rsidR="008D56F5">
        <w:t xml:space="preserve">this </w:t>
      </w:r>
      <w:r w:rsidR="000A0A8B">
        <w:t>prosecution</w:t>
      </w:r>
      <w:r>
        <w:t>?</w:t>
      </w:r>
    </w:p>
    <w:p w14:paraId="5082A7E0" w14:textId="77777777" w:rsidR="000A0A8B" w:rsidRDefault="000A0A8B"/>
    <w:p w14:paraId="3F6F26A0" w14:textId="77777777" w:rsidR="000A0A8B" w:rsidRDefault="000A0A8B" w:rsidP="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299155" w14:textId="77777777" w:rsidR="000A0A8B" w:rsidRDefault="000A0A8B" w:rsidP="000A0A8B">
      <w:pPr>
        <w:rPr>
          <w:u w:val="single"/>
        </w:rPr>
      </w:pPr>
    </w:p>
    <w:p w14:paraId="23B92F1D" w14:textId="77777777" w:rsidR="000A0A8B" w:rsidRDefault="000A0A8B" w:rsidP="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513F15" w14:textId="77777777" w:rsidR="000A0A8B" w:rsidRDefault="000A0A8B" w:rsidP="000A0A8B">
      <w:pPr>
        <w:rPr>
          <w:u w:val="single"/>
        </w:rPr>
      </w:pPr>
    </w:p>
    <w:p w14:paraId="51EDD069" w14:textId="77777777" w:rsidR="000A0A8B" w:rsidRDefault="000A0A8B" w:rsidP="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61266F" w14:textId="77777777" w:rsidR="000A0A8B" w:rsidRDefault="000A0A8B" w:rsidP="000A0A8B">
      <w:pPr>
        <w:rPr>
          <w:u w:val="single"/>
        </w:rPr>
      </w:pPr>
    </w:p>
    <w:p w14:paraId="490C4571" w14:textId="77777777" w:rsidR="000A0A8B" w:rsidRDefault="000A0A8B" w:rsidP="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D0E713" w14:textId="77777777" w:rsidR="000A0A8B" w:rsidRDefault="000A0A8B" w:rsidP="000A0A8B">
      <w:pPr>
        <w:rPr>
          <w:u w:val="single"/>
        </w:rPr>
      </w:pPr>
    </w:p>
    <w:p w14:paraId="2631C1CC" w14:textId="6DC55DCE" w:rsidR="00061632" w:rsidRDefault="000A0A8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3892F4" w14:textId="77777777" w:rsidR="00D5634A" w:rsidRDefault="00D5634A"/>
    <w:p w14:paraId="5DE4807B" w14:textId="77777777" w:rsidR="004F15A3" w:rsidRDefault="008B10FB" w:rsidP="001D32A7">
      <w:pPr>
        <w:pStyle w:val="Heading2"/>
      </w:pPr>
      <w:r>
        <w:t>Qualifying Expenses</w:t>
      </w:r>
    </w:p>
    <w:p w14:paraId="2221D291" w14:textId="736A3240" w:rsidR="00330050" w:rsidRDefault="005D74BC" w:rsidP="00424126">
      <w:r>
        <w:t xml:space="preserve">Please provide an explanation of the expenses that </w:t>
      </w:r>
      <w:r w:rsidR="008D56F5">
        <w:t>the qualifying individual</w:t>
      </w:r>
      <w:r>
        <w:t xml:space="preserve"> incurred that </w:t>
      </w:r>
      <w:r w:rsidR="008D56F5">
        <w:t>may</w:t>
      </w:r>
      <w:r>
        <w:t xml:space="preserve"> merit reimbursement.  </w:t>
      </w:r>
      <w:r w:rsidR="00660FAD">
        <w:t xml:space="preserve">Available funding is limited to: lost wages, housing, medical care, legal services, </w:t>
      </w:r>
      <w:r w:rsidR="00F30038">
        <w:t xml:space="preserve">rehabilitation therapy, </w:t>
      </w:r>
      <w:r w:rsidR="00660FAD">
        <w:t>educational opportunities</w:t>
      </w:r>
      <w:r>
        <w:t>, and costs related to mitigating reputational harm related to the errant prosecution</w:t>
      </w:r>
      <w:r w:rsidR="00660FAD">
        <w:t xml:space="preserve">. </w:t>
      </w:r>
      <w:r>
        <w:t>In addition, p</w:t>
      </w:r>
      <w:r w:rsidR="00660FAD">
        <w:t xml:space="preserve">lease provide receipts of all included expenses and attach them to </w:t>
      </w:r>
      <w:r w:rsidR="008D56F5">
        <w:t>this</w:t>
      </w:r>
      <w:r w:rsidR="00660FAD">
        <w:t xml:space="preserve"> submission. If the expense is one for which no documentation is available (i</w:t>
      </w:r>
      <w:r w:rsidR="00700EF1">
        <w:t>.</w:t>
      </w:r>
      <w:r w:rsidR="00660FAD">
        <w:t xml:space="preserve">e. lost wages), please provide a thorough explanation of how </w:t>
      </w:r>
      <w:r w:rsidR="008D56F5">
        <w:t xml:space="preserve">the qualifying individual </w:t>
      </w:r>
      <w:r w:rsidR="00660FAD">
        <w:t xml:space="preserve">arrived at the specified amount. </w:t>
      </w:r>
    </w:p>
    <w:p w14:paraId="0697BD07" w14:textId="77777777" w:rsidR="00F30038" w:rsidRDefault="00F30038" w:rsidP="00424126"/>
    <w:p w14:paraId="063B5970"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E2D164" w14:textId="77777777" w:rsidR="005D74BC" w:rsidRDefault="005D74BC" w:rsidP="005D74BC">
      <w:pPr>
        <w:rPr>
          <w:u w:val="single"/>
        </w:rPr>
      </w:pPr>
    </w:p>
    <w:p w14:paraId="7187A98A"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800685" w14:textId="77777777" w:rsidR="005D74BC" w:rsidRDefault="005D74BC" w:rsidP="005D74BC">
      <w:pPr>
        <w:rPr>
          <w:u w:val="single"/>
        </w:rPr>
      </w:pPr>
    </w:p>
    <w:p w14:paraId="56871207"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CB7E2C" w14:textId="77777777" w:rsidR="005D74BC" w:rsidRDefault="005D74BC" w:rsidP="005D74BC">
      <w:pPr>
        <w:rPr>
          <w:u w:val="single"/>
        </w:rPr>
      </w:pPr>
    </w:p>
    <w:p w14:paraId="17B4197B"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423FB3" w14:textId="77777777" w:rsidR="005D74BC" w:rsidRDefault="005D74BC" w:rsidP="005D74BC">
      <w:pPr>
        <w:rPr>
          <w:u w:val="single"/>
        </w:rPr>
      </w:pPr>
    </w:p>
    <w:p w14:paraId="4F92A2D3" w14:textId="77777777" w:rsidR="005D74BC" w:rsidRPr="000A0A8B"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7D489A" w14:textId="77777777" w:rsidR="005D74BC" w:rsidRDefault="005D74BC" w:rsidP="005D74BC">
      <w:pPr>
        <w:rPr>
          <w:u w:val="single"/>
        </w:rPr>
      </w:pPr>
    </w:p>
    <w:p w14:paraId="2C570E85"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D4BE3D" w14:textId="77777777" w:rsidR="005D74BC" w:rsidRDefault="005D74BC" w:rsidP="005D74BC">
      <w:pPr>
        <w:rPr>
          <w:u w:val="single"/>
        </w:rPr>
      </w:pPr>
    </w:p>
    <w:p w14:paraId="5692ED4B"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A64CDB" w14:textId="77777777" w:rsidR="005D74BC" w:rsidRDefault="005D74BC" w:rsidP="005D74BC">
      <w:pPr>
        <w:rPr>
          <w:u w:val="single"/>
        </w:rPr>
      </w:pPr>
    </w:p>
    <w:p w14:paraId="4FDF5C01"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D96229" w14:textId="77777777" w:rsidR="005D74BC" w:rsidRDefault="005D74BC" w:rsidP="005D74BC">
      <w:pPr>
        <w:rPr>
          <w:u w:val="single"/>
        </w:rPr>
      </w:pPr>
    </w:p>
    <w:p w14:paraId="1C97A9E5"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5D785B" w14:textId="77777777" w:rsidR="005D74BC" w:rsidRDefault="005D74BC" w:rsidP="005D74BC">
      <w:pPr>
        <w:rPr>
          <w:u w:val="single"/>
        </w:rPr>
      </w:pPr>
    </w:p>
    <w:p w14:paraId="79DEFD71" w14:textId="77777777" w:rsidR="005D74BC" w:rsidRPr="000A0A8B"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ADD5B4" w14:textId="77777777" w:rsidR="00457D5F" w:rsidRDefault="00457D5F" w:rsidP="005D6F42"/>
    <w:p w14:paraId="79EC574B"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DDD0A7" w14:textId="77777777" w:rsidR="005D74BC" w:rsidRDefault="005D74BC" w:rsidP="005D74BC">
      <w:pPr>
        <w:rPr>
          <w:u w:val="single"/>
        </w:rPr>
      </w:pPr>
    </w:p>
    <w:p w14:paraId="2A9A92FA"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05417D" w14:textId="77777777" w:rsidR="005D74BC" w:rsidRDefault="005D74BC" w:rsidP="005D74BC">
      <w:pPr>
        <w:rPr>
          <w:u w:val="single"/>
        </w:rPr>
      </w:pPr>
    </w:p>
    <w:p w14:paraId="6FAE0284"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A3854E" w14:textId="77777777" w:rsidR="005D74BC" w:rsidRDefault="005D74BC" w:rsidP="005D74BC">
      <w:pPr>
        <w:rPr>
          <w:u w:val="single"/>
        </w:rPr>
      </w:pPr>
    </w:p>
    <w:p w14:paraId="793DC4D8" w14:textId="77777777" w:rsidR="005D74BC"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B5858F" w14:textId="77777777" w:rsidR="005D74BC" w:rsidRDefault="005D74BC" w:rsidP="005D74BC">
      <w:pPr>
        <w:rPr>
          <w:u w:val="single"/>
        </w:rPr>
      </w:pPr>
    </w:p>
    <w:p w14:paraId="3BD1A454" w14:textId="77777777" w:rsidR="005D74BC" w:rsidRPr="000A0A8B" w:rsidRDefault="005D74BC" w:rsidP="005D74B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99FB23" w14:textId="77777777" w:rsidR="00FA4E61" w:rsidRDefault="00FA4E61" w:rsidP="00BC07E3"/>
    <w:p w14:paraId="524458A3" w14:textId="77777777" w:rsidR="00F14C0E" w:rsidRDefault="00F14C0E" w:rsidP="00BC07E3"/>
    <w:p w14:paraId="230946D9" w14:textId="77777777" w:rsidR="00BC07E3" w:rsidRDefault="00000000" w:rsidP="001D32A7">
      <w:pPr>
        <w:pStyle w:val="Heading2"/>
      </w:pPr>
      <w:sdt>
        <w:sdtPr>
          <w:id w:val="1710760402"/>
          <w:placeholder>
            <w:docPart w:val="9F1CFD63F26745C4B393AECFDE6BEA8F"/>
          </w:placeholder>
          <w:temporary/>
          <w:showingPlcHdr/>
          <w15:appearance w15:val="hidden"/>
        </w:sdtPr>
        <w:sdtContent>
          <w:r w:rsidR="00026CEE">
            <w:t>Disclaimer and signature</w:t>
          </w:r>
        </w:sdtContent>
      </w:sdt>
    </w:p>
    <w:p w14:paraId="35EFC04F" w14:textId="77777777" w:rsidR="002A031C" w:rsidRPr="002A031C" w:rsidRDefault="002A031C" w:rsidP="002A031C"/>
    <w:p w14:paraId="49B1697F" w14:textId="5FD87568" w:rsidR="002A031C" w:rsidRDefault="00F57D46" w:rsidP="002A031C">
      <w:r>
        <w:t>I understand that submission of this application</w:t>
      </w:r>
      <w:r w:rsidR="00D5634A">
        <w:t xml:space="preserve"> for myself or on behalf of the qualifying individual</w:t>
      </w:r>
      <w:r>
        <w:t xml:space="preserve"> is no guarantee of award. I certify that all </w:t>
      </w:r>
      <w:r w:rsidR="00802DB6">
        <w:t>the</w:t>
      </w:r>
      <w:r>
        <w:t xml:space="preserve"> answers are true and complete to the best of my knowledge. </w:t>
      </w:r>
      <w:r w:rsidR="008B10FB">
        <w:t xml:space="preserve">If this application leads to a monetary award, I understand that false or misleading information in </w:t>
      </w:r>
      <w:r w:rsidR="00802DB6">
        <w:t>this</w:t>
      </w:r>
      <w:r w:rsidR="008B10FB">
        <w:t xml:space="preserve"> application may result in legal action. </w:t>
      </w:r>
    </w:p>
    <w:p w14:paraId="3628FBF6"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514D2372" w14:textId="77777777" w:rsidTr="00D5634A">
        <w:tc>
          <w:tcPr>
            <w:tcW w:w="985" w:type="dxa"/>
            <w:shd w:val="clear" w:color="auto" w:fill="F2F2F2" w:themeFill="background1" w:themeFillShade="F2"/>
          </w:tcPr>
          <w:p w14:paraId="5D56E980" w14:textId="77777777" w:rsidR="002A031C" w:rsidRDefault="00000000" w:rsidP="00026CEE">
            <w:sdt>
              <w:sdtPr>
                <w:id w:val="-1317417417"/>
                <w:placeholder>
                  <w:docPart w:val="AD025C4138274085A115692BF425FC32"/>
                </w:placeholder>
                <w:temporary/>
                <w:showingPlcHdr/>
                <w15:appearance w15:val="hidden"/>
              </w:sdtPr>
              <w:sdtContent>
                <w:r w:rsidR="00026CEE">
                  <w:t>Signature</w:t>
                </w:r>
                <w:r w:rsidR="00026CEE" w:rsidRPr="005114CE">
                  <w:t>:</w:t>
                </w:r>
              </w:sdtContent>
            </w:sdt>
          </w:p>
        </w:tc>
        <w:tc>
          <w:tcPr>
            <w:tcW w:w="180" w:type="dxa"/>
          </w:tcPr>
          <w:p w14:paraId="6A48CB3C" w14:textId="77777777" w:rsidR="002A031C" w:rsidRDefault="002A031C" w:rsidP="005D5E2A"/>
        </w:tc>
        <w:tc>
          <w:tcPr>
            <w:tcW w:w="5670" w:type="dxa"/>
            <w:tcBorders>
              <w:bottom w:val="single" w:sz="4" w:space="0" w:color="auto"/>
            </w:tcBorders>
          </w:tcPr>
          <w:p w14:paraId="05A9A0AE" w14:textId="77777777" w:rsidR="002A031C" w:rsidRDefault="002A031C" w:rsidP="005D5E2A"/>
        </w:tc>
        <w:tc>
          <w:tcPr>
            <w:tcW w:w="180" w:type="dxa"/>
          </w:tcPr>
          <w:p w14:paraId="5785EB8E" w14:textId="77777777" w:rsidR="002A031C" w:rsidRDefault="002A031C" w:rsidP="005D5E2A"/>
        </w:tc>
        <w:tc>
          <w:tcPr>
            <w:tcW w:w="630" w:type="dxa"/>
            <w:shd w:val="clear" w:color="auto" w:fill="F2F2F2" w:themeFill="background1" w:themeFillShade="F2"/>
          </w:tcPr>
          <w:p w14:paraId="47AA9734" w14:textId="77777777" w:rsidR="002A031C" w:rsidRDefault="00000000" w:rsidP="00026CEE">
            <w:sdt>
              <w:sdtPr>
                <w:id w:val="-873226381"/>
                <w:placeholder>
                  <w:docPart w:val="88229FC1F54747A3B0F4C292679F3D21"/>
                </w:placeholder>
                <w:temporary/>
                <w:showingPlcHdr/>
                <w15:appearance w15:val="hidden"/>
              </w:sdtPr>
              <w:sdtContent>
                <w:r w:rsidR="00026CEE">
                  <w:t>Date:</w:t>
                </w:r>
              </w:sdtContent>
            </w:sdt>
          </w:p>
        </w:tc>
        <w:tc>
          <w:tcPr>
            <w:tcW w:w="180" w:type="dxa"/>
          </w:tcPr>
          <w:p w14:paraId="76777FF4" w14:textId="77777777" w:rsidR="002A031C" w:rsidRDefault="002A031C" w:rsidP="005D5E2A"/>
        </w:tc>
        <w:tc>
          <w:tcPr>
            <w:tcW w:w="2245" w:type="dxa"/>
            <w:tcBorders>
              <w:bottom w:val="single" w:sz="4" w:space="0" w:color="auto"/>
            </w:tcBorders>
          </w:tcPr>
          <w:p w14:paraId="61749A37" w14:textId="77777777" w:rsidR="002A031C" w:rsidRDefault="002A031C" w:rsidP="005D5E2A"/>
        </w:tc>
      </w:tr>
      <w:tr w:rsidR="00D5634A" w14:paraId="072DC27C" w14:textId="77777777" w:rsidTr="00D5634A">
        <w:trPr>
          <w:trHeight w:val="135"/>
        </w:trPr>
        <w:tc>
          <w:tcPr>
            <w:tcW w:w="985" w:type="dxa"/>
          </w:tcPr>
          <w:p w14:paraId="25F13FFC" w14:textId="77777777" w:rsidR="00D5634A" w:rsidRDefault="00D5634A" w:rsidP="00026CEE"/>
        </w:tc>
        <w:tc>
          <w:tcPr>
            <w:tcW w:w="180" w:type="dxa"/>
          </w:tcPr>
          <w:p w14:paraId="333061BE" w14:textId="77777777" w:rsidR="00D5634A" w:rsidRDefault="00D5634A" w:rsidP="005D5E2A"/>
        </w:tc>
        <w:tc>
          <w:tcPr>
            <w:tcW w:w="5670" w:type="dxa"/>
            <w:tcBorders>
              <w:top w:val="single" w:sz="4" w:space="0" w:color="auto"/>
            </w:tcBorders>
          </w:tcPr>
          <w:p w14:paraId="62227C87" w14:textId="77777777" w:rsidR="00D5634A" w:rsidRPr="00D5634A" w:rsidRDefault="00D5634A" w:rsidP="005D5E2A">
            <w:pPr>
              <w:rPr>
                <w:sz w:val="6"/>
                <w:szCs w:val="12"/>
              </w:rPr>
            </w:pPr>
          </w:p>
        </w:tc>
        <w:tc>
          <w:tcPr>
            <w:tcW w:w="180" w:type="dxa"/>
          </w:tcPr>
          <w:p w14:paraId="60104452" w14:textId="77777777" w:rsidR="00D5634A" w:rsidRDefault="00D5634A" w:rsidP="005D5E2A"/>
        </w:tc>
        <w:tc>
          <w:tcPr>
            <w:tcW w:w="630" w:type="dxa"/>
          </w:tcPr>
          <w:p w14:paraId="6B19F29A" w14:textId="77777777" w:rsidR="00D5634A" w:rsidRDefault="00D5634A" w:rsidP="00026CEE"/>
        </w:tc>
        <w:tc>
          <w:tcPr>
            <w:tcW w:w="180" w:type="dxa"/>
          </w:tcPr>
          <w:p w14:paraId="5D7CDE9A" w14:textId="77777777" w:rsidR="00D5634A" w:rsidRDefault="00D5634A" w:rsidP="005D5E2A"/>
        </w:tc>
        <w:tc>
          <w:tcPr>
            <w:tcW w:w="2245" w:type="dxa"/>
            <w:tcBorders>
              <w:top w:val="single" w:sz="4" w:space="0" w:color="auto"/>
            </w:tcBorders>
          </w:tcPr>
          <w:p w14:paraId="1A74A013" w14:textId="77777777" w:rsidR="00D5634A" w:rsidRDefault="00D5634A" w:rsidP="005D5E2A"/>
        </w:tc>
      </w:tr>
      <w:tr w:rsidR="00D5634A" w14:paraId="172AB579" w14:textId="77777777" w:rsidTr="00523487">
        <w:trPr>
          <w:gridAfter w:val="3"/>
          <w:wAfter w:w="3055" w:type="dxa"/>
        </w:trPr>
        <w:tc>
          <w:tcPr>
            <w:tcW w:w="985" w:type="dxa"/>
            <w:shd w:val="clear" w:color="auto" w:fill="F2F2F2" w:themeFill="background1" w:themeFillShade="F2"/>
          </w:tcPr>
          <w:p w14:paraId="738943A6" w14:textId="1ADF99BF" w:rsidR="00D5634A" w:rsidRDefault="00D5634A" w:rsidP="00026CEE">
            <w:r>
              <w:t>Printed Name:</w:t>
            </w:r>
          </w:p>
        </w:tc>
        <w:tc>
          <w:tcPr>
            <w:tcW w:w="180" w:type="dxa"/>
          </w:tcPr>
          <w:p w14:paraId="73F53AF3" w14:textId="77777777" w:rsidR="00D5634A" w:rsidRDefault="00D5634A" w:rsidP="005D5E2A"/>
        </w:tc>
        <w:tc>
          <w:tcPr>
            <w:tcW w:w="5670" w:type="dxa"/>
            <w:tcBorders>
              <w:bottom w:val="single" w:sz="4" w:space="0" w:color="auto"/>
            </w:tcBorders>
          </w:tcPr>
          <w:p w14:paraId="21E38207" w14:textId="77777777" w:rsidR="00D5634A" w:rsidRDefault="00D5634A" w:rsidP="005D5E2A"/>
        </w:tc>
        <w:tc>
          <w:tcPr>
            <w:tcW w:w="180" w:type="dxa"/>
          </w:tcPr>
          <w:p w14:paraId="300002DD" w14:textId="77777777" w:rsidR="00D5634A" w:rsidRDefault="00D5634A" w:rsidP="005D5E2A"/>
        </w:tc>
      </w:tr>
    </w:tbl>
    <w:p w14:paraId="1755A2BC" w14:textId="77777777" w:rsidR="00474660" w:rsidRDefault="00474660" w:rsidP="00622041">
      <w:pPr>
        <w:pStyle w:val="Footer"/>
        <w:jc w:val="left"/>
      </w:pPr>
    </w:p>
    <w:p w14:paraId="4B50C35D" w14:textId="77777777" w:rsidR="00876296" w:rsidRDefault="00876296" w:rsidP="00622041">
      <w:pPr>
        <w:pStyle w:val="Footer"/>
        <w:jc w:val="left"/>
      </w:pPr>
    </w:p>
    <w:p w14:paraId="68285116" w14:textId="77777777" w:rsidR="00747006" w:rsidRDefault="00747006" w:rsidP="00747006">
      <w:pPr>
        <w:rPr>
          <w:rFonts w:ascii="Calibri" w:hAnsi="Calibri" w:cs="Calibri"/>
          <w:color w:val="000000"/>
          <w:sz w:val="24"/>
        </w:rPr>
      </w:pPr>
      <w:r>
        <w:rPr>
          <w:rFonts w:ascii="Calibri" w:hAnsi="Calibri" w:cs="Calibri"/>
          <w:color w:val="000000"/>
        </w:rPr>
        <w:lastRenderedPageBreak/>
        <w:t>Regardless of the legitimacy of some expenses and whether an applicant is qualified, reimbursements and awards may still be limited by available funding, contractual caps for individual recipients, the number of applicants, the timeliness of submissions, and other factors.</w:t>
      </w:r>
    </w:p>
    <w:p w14:paraId="2D4C8957" w14:textId="77777777" w:rsidR="00876296" w:rsidRDefault="00876296" w:rsidP="00876296">
      <w:pPr>
        <w:pStyle w:val="Heading2"/>
      </w:pPr>
      <w:r>
        <w:t>Submission Instructions</w:t>
      </w:r>
    </w:p>
    <w:p w14:paraId="6C3DA67E" w14:textId="77777777" w:rsidR="00876296" w:rsidRPr="002A031C" w:rsidRDefault="00876296" w:rsidP="00876296"/>
    <w:p w14:paraId="14293274" w14:textId="77777777" w:rsidR="00876296" w:rsidRDefault="00876296" w:rsidP="00876296">
      <w:r>
        <w:t>Please complete and return this application to:</w:t>
      </w:r>
      <w:r>
        <w:tab/>
      </w:r>
      <w:r w:rsidRPr="002A031C">
        <w:t xml:space="preserve"> </w:t>
      </w:r>
    </w:p>
    <w:p w14:paraId="3FBD0FEE" w14:textId="77777777" w:rsidR="004657DA" w:rsidRDefault="004657DA" w:rsidP="00876296"/>
    <w:p w14:paraId="0019138B" w14:textId="10669061" w:rsidR="004657DA" w:rsidRDefault="004657DA" w:rsidP="00876296">
      <w:r>
        <w:t>Darcy Van Orden</w:t>
      </w:r>
    </w:p>
    <w:p w14:paraId="06D4E547" w14:textId="218AE9D4" w:rsidR="004657DA" w:rsidRDefault="004657DA" w:rsidP="00876296">
      <w:hyperlink r:id="rId12" w:history="1">
        <w:r w:rsidRPr="00F87BC5">
          <w:rPr>
            <w:rStyle w:val="Hyperlink"/>
          </w:rPr>
          <w:t>darcy@dvoconsult.com</w:t>
        </w:r>
      </w:hyperlink>
    </w:p>
    <w:p w14:paraId="29DB6644" w14:textId="77777777" w:rsidR="004657DA" w:rsidRDefault="004657DA" w:rsidP="00876296"/>
    <w:p w14:paraId="0B81373A" w14:textId="77777777" w:rsidR="00876296" w:rsidRPr="004E34C6" w:rsidRDefault="00876296" w:rsidP="00622041">
      <w:pPr>
        <w:pStyle w:val="Footer"/>
        <w:jc w:val="left"/>
      </w:pPr>
    </w:p>
    <w:sectPr w:rsidR="00876296" w:rsidRPr="004E34C6" w:rsidSect="00FA4E61">
      <w:footerReference w:type="default" r:id="rId13"/>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ED8B" w14:textId="77777777" w:rsidR="00BF1A51" w:rsidRDefault="00BF1A51" w:rsidP="00176E67">
      <w:r>
        <w:separator/>
      </w:r>
    </w:p>
  </w:endnote>
  <w:endnote w:type="continuationSeparator" w:id="0">
    <w:p w14:paraId="4579961A" w14:textId="77777777" w:rsidR="00BF1A51" w:rsidRDefault="00BF1A51"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62A4"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1A5A" w14:textId="77777777" w:rsidR="00BF1A51" w:rsidRDefault="00BF1A51" w:rsidP="00176E67">
      <w:r>
        <w:separator/>
      </w:r>
    </w:p>
  </w:footnote>
  <w:footnote w:type="continuationSeparator" w:id="0">
    <w:p w14:paraId="7E2281F5" w14:textId="77777777" w:rsidR="00BF1A51" w:rsidRDefault="00BF1A51"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top outline" style="width:9.6pt;height:9.6pt;visibility:visible;mso-wrap-style:square" o:bullet="t">
        <v:imagedata r:id="rId1" o:title="Stop outlin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55"/>
    <w:rsid w:val="000071F7"/>
    <w:rsid w:val="00010B00"/>
    <w:rsid w:val="00012B3C"/>
    <w:rsid w:val="00012F24"/>
    <w:rsid w:val="00026CEE"/>
    <w:rsid w:val="000271D5"/>
    <w:rsid w:val="0002798A"/>
    <w:rsid w:val="000319A9"/>
    <w:rsid w:val="0004219A"/>
    <w:rsid w:val="00061632"/>
    <w:rsid w:val="000617B1"/>
    <w:rsid w:val="00083002"/>
    <w:rsid w:val="00083D46"/>
    <w:rsid w:val="00087B85"/>
    <w:rsid w:val="000A01F1"/>
    <w:rsid w:val="000A0A8B"/>
    <w:rsid w:val="000A11D6"/>
    <w:rsid w:val="000C0340"/>
    <w:rsid w:val="000C1163"/>
    <w:rsid w:val="000C797A"/>
    <w:rsid w:val="000D2539"/>
    <w:rsid w:val="000D2BB8"/>
    <w:rsid w:val="000E0DDC"/>
    <w:rsid w:val="000E3741"/>
    <w:rsid w:val="000F2DF4"/>
    <w:rsid w:val="000F6783"/>
    <w:rsid w:val="000F7DB6"/>
    <w:rsid w:val="0011004B"/>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25A59"/>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57DA"/>
    <w:rsid w:val="00467306"/>
    <w:rsid w:val="00467865"/>
    <w:rsid w:val="00474660"/>
    <w:rsid w:val="00481C13"/>
    <w:rsid w:val="0048685F"/>
    <w:rsid w:val="00490804"/>
    <w:rsid w:val="00490A7A"/>
    <w:rsid w:val="00492074"/>
    <w:rsid w:val="00497860"/>
    <w:rsid w:val="004A0513"/>
    <w:rsid w:val="004A1437"/>
    <w:rsid w:val="004A3A05"/>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4BC"/>
    <w:rsid w:val="005D7C78"/>
    <w:rsid w:val="005E63CC"/>
    <w:rsid w:val="005E6A18"/>
    <w:rsid w:val="005F6E87"/>
    <w:rsid w:val="005F79BB"/>
    <w:rsid w:val="00602863"/>
    <w:rsid w:val="00607FED"/>
    <w:rsid w:val="00613129"/>
    <w:rsid w:val="00617C65"/>
    <w:rsid w:val="00622041"/>
    <w:rsid w:val="00626210"/>
    <w:rsid w:val="0063459A"/>
    <w:rsid w:val="00660FAD"/>
    <w:rsid w:val="0066126B"/>
    <w:rsid w:val="006633D7"/>
    <w:rsid w:val="00674583"/>
    <w:rsid w:val="00681618"/>
    <w:rsid w:val="00682C69"/>
    <w:rsid w:val="00685A1D"/>
    <w:rsid w:val="006A1A07"/>
    <w:rsid w:val="006B2018"/>
    <w:rsid w:val="006D1F7F"/>
    <w:rsid w:val="006D2635"/>
    <w:rsid w:val="006D779C"/>
    <w:rsid w:val="006E2561"/>
    <w:rsid w:val="006E4F63"/>
    <w:rsid w:val="006E6FED"/>
    <w:rsid w:val="006E729E"/>
    <w:rsid w:val="006F167F"/>
    <w:rsid w:val="006F3CBA"/>
    <w:rsid w:val="00700022"/>
    <w:rsid w:val="00700EF1"/>
    <w:rsid w:val="007062B9"/>
    <w:rsid w:val="00722A00"/>
    <w:rsid w:val="00724FA4"/>
    <w:rsid w:val="007325A9"/>
    <w:rsid w:val="00747006"/>
    <w:rsid w:val="0075451A"/>
    <w:rsid w:val="00757ADD"/>
    <w:rsid w:val="007602AC"/>
    <w:rsid w:val="00762E95"/>
    <w:rsid w:val="00774B67"/>
    <w:rsid w:val="00776455"/>
    <w:rsid w:val="00782410"/>
    <w:rsid w:val="007858A6"/>
    <w:rsid w:val="00786E50"/>
    <w:rsid w:val="00793AC6"/>
    <w:rsid w:val="007967F2"/>
    <w:rsid w:val="007A71DE"/>
    <w:rsid w:val="007B199B"/>
    <w:rsid w:val="007B5E8E"/>
    <w:rsid w:val="007B6119"/>
    <w:rsid w:val="007C1D5B"/>
    <w:rsid w:val="007C1DA0"/>
    <w:rsid w:val="007C71B8"/>
    <w:rsid w:val="007D03AD"/>
    <w:rsid w:val="007D577C"/>
    <w:rsid w:val="007E2A15"/>
    <w:rsid w:val="007E56C4"/>
    <w:rsid w:val="007F073D"/>
    <w:rsid w:val="007F3D5B"/>
    <w:rsid w:val="00802DB6"/>
    <w:rsid w:val="00806CE2"/>
    <w:rsid w:val="008107D6"/>
    <w:rsid w:val="00832EED"/>
    <w:rsid w:val="00841645"/>
    <w:rsid w:val="00852EC6"/>
    <w:rsid w:val="00856C35"/>
    <w:rsid w:val="00871876"/>
    <w:rsid w:val="008753A7"/>
    <w:rsid w:val="00876296"/>
    <w:rsid w:val="0088782D"/>
    <w:rsid w:val="008A4CB9"/>
    <w:rsid w:val="008B10FB"/>
    <w:rsid w:val="008B4CFC"/>
    <w:rsid w:val="008B7081"/>
    <w:rsid w:val="008D56F5"/>
    <w:rsid w:val="008D7A67"/>
    <w:rsid w:val="008F2F8A"/>
    <w:rsid w:val="008F5BCD"/>
    <w:rsid w:val="00902964"/>
    <w:rsid w:val="00920507"/>
    <w:rsid w:val="00922D6F"/>
    <w:rsid w:val="00933455"/>
    <w:rsid w:val="0094790F"/>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60C9E"/>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BF1A51"/>
    <w:rsid w:val="00BF1E7A"/>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22118"/>
    <w:rsid w:val="00D244DE"/>
    <w:rsid w:val="00D462C4"/>
    <w:rsid w:val="00D50448"/>
    <w:rsid w:val="00D55AFA"/>
    <w:rsid w:val="00D5634A"/>
    <w:rsid w:val="00D61038"/>
    <w:rsid w:val="00D6155E"/>
    <w:rsid w:val="00D83A19"/>
    <w:rsid w:val="00D86A85"/>
    <w:rsid w:val="00D90A75"/>
    <w:rsid w:val="00D91BA8"/>
    <w:rsid w:val="00D97B8E"/>
    <w:rsid w:val="00DA4514"/>
    <w:rsid w:val="00DA7E80"/>
    <w:rsid w:val="00DB1EE2"/>
    <w:rsid w:val="00DC47A2"/>
    <w:rsid w:val="00DE1551"/>
    <w:rsid w:val="00DE1A09"/>
    <w:rsid w:val="00DE565D"/>
    <w:rsid w:val="00DE6972"/>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53F77"/>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30038"/>
    <w:rsid w:val="00F436BA"/>
    <w:rsid w:val="00F504D7"/>
    <w:rsid w:val="00F54C37"/>
    <w:rsid w:val="00F54D5C"/>
    <w:rsid w:val="00F57D46"/>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96D43"/>
  <w15:docId w15:val="{E9C40A91-54BA-466F-A982-2EB7111E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Revision">
    <w:name w:val="Revision"/>
    <w:hidden/>
    <w:uiPriority w:val="99"/>
    <w:semiHidden/>
    <w:rsid w:val="00700EF1"/>
    <w:rPr>
      <w:rFonts w:asciiTheme="minorHAnsi" w:hAnsiTheme="minorHAnsi"/>
      <w:sz w:val="18"/>
      <w:szCs w:val="24"/>
    </w:rPr>
  </w:style>
  <w:style w:type="character" w:styleId="Hyperlink">
    <w:name w:val="Hyperlink"/>
    <w:basedOn w:val="DefaultParagraphFont"/>
    <w:uiPriority w:val="99"/>
    <w:semiHidden/>
    <w:rsid w:val="004657DA"/>
    <w:rPr>
      <w:color w:val="0000FF" w:themeColor="hyperlink"/>
      <w:u w:val="single"/>
    </w:rPr>
  </w:style>
  <w:style w:type="character" w:styleId="UnresolvedMention">
    <w:name w:val="Unresolved Mention"/>
    <w:basedOn w:val="DefaultParagraphFont"/>
    <w:uiPriority w:val="99"/>
    <w:semiHidden/>
    <w:unhideWhenUsed/>
    <w:rsid w:val="0046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6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cy@dvoconsul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1895FA704D47089A12818BBD524A59"/>
        <w:category>
          <w:name w:val="General"/>
          <w:gallery w:val="placeholder"/>
        </w:category>
        <w:types>
          <w:type w:val="bbPlcHdr"/>
        </w:types>
        <w:behaviors>
          <w:behavior w:val="content"/>
        </w:behaviors>
        <w:guid w:val="{42E10C48-43E5-4502-BA79-9058C6E82E6F}"/>
      </w:docPartPr>
      <w:docPartBody>
        <w:p w:rsidR="00814236" w:rsidRDefault="00193A1E">
          <w:r>
            <w:t>Full name:</w:t>
          </w:r>
        </w:p>
      </w:docPartBody>
    </w:docPart>
    <w:docPart>
      <w:docPartPr>
        <w:name w:val="7DBCCB9CB43548308B61067D1616F671"/>
        <w:category>
          <w:name w:val="General"/>
          <w:gallery w:val="placeholder"/>
        </w:category>
        <w:types>
          <w:type w:val="bbPlcHdr"/>
        </w:types>
        <w:behaviors>
          <w:behavior w:val="content"/>
        </w:behaviors>
        <w:guid w:val="{4E7C332F-7ABD-480E-B82E-4BB164E861C0}"/>
      </w:docPartPr>
      <w:docPartBody>
        <w:p w:rsidR="00814236" w:rsidRDefault="00193A1E">
          <w:r w:rsidRPr="00806CE2">
            <w:t>Last</w:t>
          </w:r>
        </w:p>
      </w:docPartBody>
    </w:docPart>
    <w:docPart>
      <w:docPartPr>
        <w:name w:val="EFF476515DCA41B8831321D8F0896235"/>
        <w:category>
          <w:name w:val="General"/>
          <w:gallery w:val="placeholder"/>
        </w:category>
        <w:types>
          <w:type w:val="bbPlcHdr"/>
        </w:types>
        <w:behaviors>
          <w:behavior w:val="content"/>
        </w:behaviors>
        <w:guid w:val="{9E2051D6-7AC5-48AE-B8A2-9E3796AFDA4C}"/>
      </w:docPartPr>
      <w:docPartBody>
        <w:p w:rsidR="00814236" w:rsidRDefault="00193A1E">
          <w:r w:rsidRPr="00806CE2">
            <w:t>First</w:t>
          </w:r>
        </w:p>
      </w:docPartBody>
    </w:docPart>
    <w:docPart>
      <w:docPartPr>
        <w:name w:val="1A8F030547EA4CCDA3EB4CBA7880C0A4"/>
        <w:category>
          <w:name w:val="General"/>
          <w:gallery w:val="placeholder"/>
        </w:category>
        <w:types>
          <w:type w:val="bbPlcHdr"/>
        </w:types>
        <w:behaviors>
          <w:behavior w:val="content"/>
        </w:behaviors>
        <w:guid w:val="{09039FCB-1C2E-4B5F-9F9F-D422907E239C}"/>
      </w:docPartPr>
      <w:docPartBody>
        <w:p w:rsidR="00814236" w:rsidRDefault="00193A1E">
          <w:r w:rsidRPr="00806CE2">
            <w:t>M.I.</w:t>
          </w:r>
        </w:p>
      </w:docPartBody>
    </w:docPart>
    <w:docPart>
      <w:docPartPr>
        <w:name w:val="52DD1E62DAD74D16990E0AE27B313752"/>
        <w:category>
          <w:name w:val="General"/>
          <w:gallery w:val="placeholder"/>
        </w:category>
        <w:types>
          <w:type w:val="bbPlcHdr"/>
        </w:types>
        <w:behaviors>
          <w:behavior w:val="content"/>
        </w:behaviors>
        <w:guid w:val="{04C4B416-530A-4D08-BDC4-DE9A23281ADB}"/>
      </w:docPartPr>
      <w:docPartBody>
        <w:p w:rsidR="00814236" w:rsidRDefault="00193A1E">
          <w:r>
            <w:t>Address:</w:t>
          </w:r>
        </w:p>
      </w:docPartBody>
    </w:docPart>
    <w:docPart>
      <w:docPartPr>
        <w:name w:val="C9866CF2B7914E8B9BF837C562DA4AB1"/>
        <w:category>
          <w:name w:val="General"/>
          <w:gallery w:val="placeholder"/>
        </w:category>
        <w:types>
          <w:type w:val="bbPlcHdr"/>
        </w:types>
        <w:behaviors>
          <w:behavior w:val="content"/>
        </w:behaviors>
        <w:guid w:val="{8647C1CC-D65D-4252-A91B-D1FFB88F4BA7}"/>
      </w:docPartPr>
      <w:docPartBody>
        <w:p w:rsidR="00814236" w:rsidRDefault="00193A1E">
          <w:r>
            <w:t>Phone:</w:t>
          </w:r>
        </w:p>
      </w:docPartBody>
    </w:docPart>
    <w:docPart>
      <w:docPartPr>
        <w:name w:val="45356B6324CB473EA28DB403D128D415"/>
        <w:category>
          <w:name w:val="General"/>
          <w:gallery w:val="placeholder"/>
        </w:category>
        <w:types>
          <w:type w:val="bbPlcHdr"/>
        </w:types>
        <w:behaviors>
          <w:behavior w:val="content"/>
        </w:behaviors>
        <w:guid w:val="{DD095D3C-D8ED-41F6-A73F-4AD3DF244DD1}"/>
      </w:docPartPr>
      <w:docPartBody>
        <w:p w:rsidR="00814236" w:rsidRDefault="00193A1E">
          <w:r w:rsidRPr="00806CE2">
            <w:t>Street address</w:t>
          </w:r>
        </w:p>
      </w:docPartBody>
    </w:docPart>
    <w:docPart>
      <w:docPartPr>
        <w:name w:val="D69740B764E744C6842F8A86A825F6DF"/>
        <w:category>
          <w:name w:val="General"/>
          <w:gallery w:val="placeholder"/>
        </w:category>
        <w:types>
          <w:type w:val="bbPlcHdr"/>
        </w:types>
        <w:behaviors>
          <w:behavior w:val="content"/>
        </w:behaviors>
        <w:guid w:val="{4B0BF8CF-E1BE-410F-99DE-0F7B553F2DB2}"/>
      </w:docPartPr>
      <w:docPartBody>
        <w:p w:rsidR="00814236" w:rsidRDefault="00193A1E">
          <w:r>
            <w:t>Apt/Unit #</w:t>
          </w:r>
        </w:p>
      </w:docPartBody>
    </w:docPart>
    <w:docPart>
      <w:docPartPr>
        <w:name w:val="CE2650605D5F4B4EA203AFC80CAE693A"/>
        <w:category>
          <w:name w:val="General"/>
          <w:gallery w:val="placeholder"/>
        </w:category>
        <w:types>
          <w:type w:val="bbPlcHdr"/>
        </w:types>
        <w:behaviors>
          <w:behavior w:val="content"/>
        </w:behaviors>
        <w:guid w:val="{5E057852-10AB-4349-8D6E-6DB8AA2C564D}"/>
      </w:docPartPr>
      <w:docPartBody>
        <w:p w:rsidR="00814236" w:rsidRDefault="00193A1E">
          <w:r w:rsidRPr="00806CE2">
            <w:t>City</w:t>
          </w:r>
        </w:p>
      </w:docPartBody>
    </w:docPart>
    <w:docPart>
      <w:docPartPr>
        <w:name w:val="D39DCAC0840D4477950743B426EC806D"/>
        <w:category>
          <w:name w:val="General"/>
          <w:gallery w:val="placeholder"/>
        </w:category>
        <w:types>
          <w:type w:val="bbPlcHdr"/>
        </w:types>
        <w:behaviors>
          <w:behavior w:val="content"/>
        </w:behaviors>
        <w:guid w:val="{8E6DA272-3C27-4995-9C32-5CC88F13C84B}"/>
      </w:docPartPr>
      <w:docPartBody>
        <w:p w:rsidR="00814236" w:rsidRDefault="00193A1E">
          <w:r w:rsidRPr="00806CE2">
            <w:t>State</w:t>
          </w:r>
        </w:p>
      </w:docPartBody>
    </w:docPart>
    <w:docPart>
      <w:docPartPr>
        <w:name w:val="757FDFF28A114FDF881C17F784E8A045"/>
        <w:category>
          <w:name w:val="General"/>
          <w:gallery w:val="placeholder"/>
        </w:category>
        <w:types>
          <w:type w:val="bbPlcHdr"/>
        </w:types>
        <w:behaviors>
          <w:behavior w:val="content"/>
        </w:behaviors>
        <w:guid w:val="{8CE37AEA-6D2D-49F4-ADBC-53735D001B83}"/>
      </w:docPartPr>
      <w:docPartBody>
        <w:p w:rsidR="00814236" w:rsidRDefault="00193A1E">
          <w:r w:rsidRPr="00806CE2">
            <w:t>Zip Code</w:t>
          </w:r>
        </w:p>
      </w:docPartBody>
    </w:docPart>
    <w:docPart>
      <w:docPartPr>
        <w:name w:val="9F1CFD63F26745C4B393AECFDE6BEA8F"/>
        <w:category>
          <w:name w:val="General"/>
          <w:gallery w:val="placeholder"/>
        </w:category>
        <w:types>
          <w:type w:val="bbPlcHdr"/>
        </w:types>
        <w:behaviors>
          <w:behavior w:val="content"/>
        </w:behaviors>
        <w:guid w:val="{476AA9B8-069D-4598-AAE5-3B19DFF99324}"/>
      </w:docPartPr>
      <w:docPartBody>
        <w:p w:rsidR="00814236" w:rsidRDefault="00193A1E">
          <w:r>
            <w:t>Disclaimer and signature</w:t>
          </w:r>
        </w:p>
      </w:docPartBody>
    </w:docPart>
    <w:docPart>
      <w:docPartPr>
        <w:name w:val="AD025C4138274085A115692BF425FC32"/>
        <w:category>
          <w:name w:val="General"/>
          <w:gallery w:val="placeholder"/>
        </w:category>
        <w:types>
          <w:type w:val="bbPlcHdr"/>
        </w:types>
        <w:behaviors>
          <w:behavior w:val="content"/>
        </w:behaviors>
        <w:guid w:val="{07789C7C-FA16-4BC3-803F-2FD174F84191}"/>
      </w:docPartPr>
      <w:docPartBody>
        <w:p w:rsidR="00814236" w:rsidRDefault="00193A1E">
          <w:r>
            <w:t>Signature</w:t>
          </w:r>
          <w:r w:rsidRPr="005114CE">
            <w:t>:</w:t>
          </w:r>
        </w:p>
      </w:docPartBody>
    </w:docPart>
    <w:docPart>
      <w:docPartPr>
        <w:name w:val="88229FC1F54747A3B0F4C292679F3D21"/>
        <w:category>
          <w:name w:val="General"/>
          <w:gallery w:val="placeholder"/>
        </w:category>
        <w:types>
          <w:type w:val="bbPlcHdr"/>
        </w:types>
        <w:behaviors>
          <w:behavior w:val="content"/>
        </w:behaviors>
        <w:guid w:val="{D917FB14-9DAB-4D7B-B3AD-2D82C6496CC6}"/>
      </w:docPartPr>
      <w:docPartBody>
        <w:p w:rsidR="00814236" w:rsidRDefault="00193A1E">
          <w:r>
            <w:t>Date:</w:t>
          </w:r>
        </w:p>
      </w:docPartBody>
    </w:docPart>
    <w:docPart>
      <w:docPartPr>
        <w:name w:val="39604C27BD324B3DABFA6F072DE2798B"/>
        <w:category>
          <w:name w:val="General"/>
          <w:gallery w:val="placeholder"/>
        </w:category>
        <w:types>
          <w:type w:val="bbPlcHdr"/>
        </w:types>
        <w:behaviors>
          <w:behavior w:val="content"/>
        </w:behaviors>
        <w:guid w:val="{FACD1999-7963-44B1-8A5F-D26A2EB579A2}"/>
      </w:docPartPr>
      <w:docPartBody>
        <w:p w:rsidR="003D6ACE" w:rsidRDefault="00193A1E">
          <w:r w:rsidRPr="002E0300">
            <w:t>Email:</w:t>
          </w:r>
        </w:p>
      </w:docPartBody>
    </w:docPart>
    <w:docPart>
      <w:docPartPr>
        <w:name w:val="FCF1AC65558F40EFB4E0DE222E148151"/>
        <w:category>
          <w:name w:val="General"/>
          <w:gallery w:val="placeholder"/>
        </w:category>
        <w:types>
          <w:type w:val="bbPlcHdr"/>
        </w:types>
        <w:behaviors>
          <w:behavior w:val="content"/>
        </w:behaviors>
        <w:guid w:val="{2449C74E-2996-42E1-B1C9-1E6D45B8CBB8}"/>
      </w:docPartPr>
      <w:docPartBody>
        <w:p w:rsidR="003D6ACE" w:rsidRDefault="003D6ACE" w:rsidP="003D6ACE">
          <w:pPr>
            <w:pStyle w:val="FCF1AC65558F40EFB4E0DE222E148151"/>
          </w:pPr>
          <w:r>
            <w:t>Yes</w:t>
          </w:r>
        </w:p>
      </w:docPartBody>
    </w:docPart>
    <w:docPart>
      <w:docPartPr>
        <w:name w:val="322102072540466BA0731ED0F25633FE"/>
        <w:category>
          <w:name w:val="General"/>
          <w:gallery w:val="placeholder"/>
        </w:category>
        <w:types>
          <w:type w:val="bbPlcHdr"/>
        </w:types>
        <w:behaviors>
          <w:behavior w:val="content"/>
        </w:behaviors>
        <w:guid w:val="{48F79C57-DF5E-41D4-8259-29194A6587C2}"/>
      </w:docPartPr>
      <w:docPartBody>
        <w:p w:rsidR="003D6ACE" w:rsidRDefault="003D6ACE" w:rsidP="003D6ACE">
          <w:pPr>
            <w:pStyle w:val="322102072540466BA0731ED0F25633FE"/>
          </w:pPr>
          <w:r>
            <w:t>No</w:t>
          </w:r>
        </w:p>
      </w:docPartBody>
    </w:docPart>
    <w:docPart>
      <w:docPartPr>
        <w:name w:val="4BEEF9389E144CA795C41CED5E808001"/>
        <w:category>
          <w:name w:val="General"/>
          <w:gallery w:val="placeholder"/>
        </w:category>
        <w:types>
          <w:type w:val="bbPlcHdr"/>
        </w:types>
        <w:behaviors>
          <w:behavior w:val="content"/>
        </w:behaviors>
        <w:guid w:val="{7FCB4A19-994E-4A69-A6AC-34F57C3AA9A9}"/>
      </w:docPartPr>
      <w:docPartBody>
        <w:p w:rsidR="00351640" w:rsidRDefault="00351640" w:rsidP="00351640">
          <w:pPr>
            <w:pStyle w:val="4BEEF9389E144CA795C41CED5E808001"/>
          </w:pPr>
          <w:r w:rsidRPr="00806CE2">
            <w:t>Last</w:t>
          </w:r>
        </w:p>
      </w:docPartBody>
    </w:docPart>
    <w:docPart>
      <w:docPartPr>
        <w:name w:val="0801A805A30B4EBA8D22B31D9AA74F42"/>
        <w:category>
          <w:name w:val="General"/>
          <w:gallery w:val="placeholder"/>
        </w:category>
        <w:types>
          <w:type w:val="bbPlcHdr"/>
        </w:types>
        <w:behaviors>
          <w:behavior w:val="content"/>
        </w:behaviors>
        <w:guid w:val="{298DB18D-1364-4F19-8B50-7BF543F62258}"/>
      </w:docPartPr>
      <w:docPartBody>
        <w:p w:rsidR="00351640" w:rsidRDefault="00351640" w:rsidP="00351640">
          <w:pPr>
            <w:pStyle w:val="0801A805A30B4EBA8D22B31D9AA74F42"/>
          </w:pPr>
          <w:r w:rsidRPr="00806CE2">
            <w:t>First</w:t>
          </w:r>
        </w:p>
      </w:docPartBody>
    </w:docPart>
    <w:docPart>
      <w:docPartPr>
        <w:name w:val="7ED7C585E9574E04B4205996A6E12687"/>
        <w:category>
          <w:name w:val="General"/>
          <w:gallery w:val="placeholder"/>
        </w:category>
        <w:types>
          <w:type w:val="bbPlcHdr"/>
        </w:types>
        <w:behaviors>
          <w:behavior w:val="content"/>
        </w:behaviors>
        <w:guid w:val="{78D32DFF-4432-4CBA-99D2-5E30BBEB3FC4}"/>
      </w:docPartPr>
      <w:docPartBody>
        <w:p w:rsidR="00351640" w:rsidRDefault="00351640" w:rsidP="00351640">
          <w:pPr>
            <w:pStyle w:val="7ED7C585E9574E04B4205996A6E12687"/>
          </w:pPr>
          <w:r w:rsidRPr="00806CE2">
            <w:t>M.I.</w:t>
          </w:r>
        </w:p>
      </w:docPartBody>
    </w:docPart>
    <w:docPart>
      <w:docPartPr>
        <w:name w:val="B6D7E5A0BC0C4753B9DE04CB42F24D9E"/>
        <w:category>
          <w:name w:val="General"/>
          <w:gallery w:val="placeholder"/>
        </w:category>
        <w:types>
          <w:type w:val="bbPlcHdr"/>
        </w:types>
        <w:behaviors>
          <w:behavior w:val="content"/>
        </w:behaviors>
        <w:guid w:val="{C00A9168-CAF1-4CCC-A92E-AD5A3B8C83BA}"/>
      </w:docPartPr>
      <w:docPartBody>
        <w:p w:rsidR="00351640" w:rsidRDefault="00351640" w:rsidP="00351640">
          <w:pPr>
            <w:pStyle w:val="B6D7E5A0BC0C4753B9DE04CB42F24D9E"/>
          </w:pPr>
          <w:r>
            <w:t>Address:</w:t>
          </w:r>
        </w:p>
      </w:docPartBody>
    </w:docPart>
    <w:docPart>
      <w:docPartPr>
        <w:name w:val="EE8A080687EA4D0CB3FD1954629711BB"/>
        <w:category>
          <w:name w:val="General"/>
          <w:gallery w:val="placeholder"/>
        </w:category>
        <w:types>
          <w:type w:val="bbPlcHdr"/>
        </w:types>
        <w:behaviors>
          <w:behavior w:val="content"/>
        </w:behaviors>
        <w:guid w:val="{13BC2A48-C1BB-404C-BA5D-1E10A927294B}"/>
      </w:docPartPr>
      <w:docPartBody>
        <w:p w:rsidR="00351640" w:rsidRDefault="00351640" w:rsidP="00351640">
          <w:pPr>
            <w:pStyle w:val="EE8A080687EA4D0CB3FD1954629711BB"/>
          </w:pPr>
          <w:r>
            <w:t>Phone:</w:t>
          </w:r>
        </w:p>
      </w:docPartBody>
    </w:docPart>
    <w:docPart>
      <w:docPartPr>
        <w:name w:val="E4F4629125C242809014C4968F375318"/>
        <w:category>
          <w:name w:val="General"/>
          <w:gallery w:val="placeholder"/>
        </w:category>
        <w:types>
          <w:type w:val="bbPlcHdr"/>
        </w:types>
        <w:behaviors>
          <w:behavior w:val="content"/>
        </w:behaviors>
        <w:guid w:val="{D792B622-BD3F-481E-B909-379C9EC7117A}"/>
      </w:docPartPr>
      <w:docPartBody>
        <w:p w:rsidR="00351640" w:rsidRDefault="00351640" w:rsidP="00351640">
          <w:pPr>
            <w:pStyle w:val="E4F4629125C242809014C4968F375318"/>
          </w:pPr>
          <w:r w:rsidRPr="00806CE2">
            <w:t>Street address</w:t>
          </w:r>
        </w:p>
      </w:docPartBody>
    </w:docPart>
    <w:docPart>
      <w:docPartPr>
        <w:name w:val="84CA330ADD834A01877A411637E468E6"/>
        <w:category>
          <w:name w:val="General"/>
          <w:gallery w:val="placeholder"/>
        </w:category>
        <w:types>
          <w:type w:val="bbPlcHdr"/>
        </w:types>
        <w:behaviors>
          <w:behavior w:val="content"/>
        </w:behaviors>
        <w:guid w:val="{FC8ED496-24C1-4676-98D2-B7B17A75E779}"/>
      </w:docPartPr>
      <w:docPartBody>
        <w:p w:rsidR="00351640" w:rsidRDefault="00351640" w:rsidP="00351640">
          <w:pPr>
            <w:pStyle w:val="84CA330ADD834A01877A411637E468E6"/>
          </w:pPr>
          <w:r>
            <w:t>Apt/Unit #</w:t>
          </w:r>
        </w:p>
      </w:docPartBody>
    </w:docPart>
    <w:docPart>
      <w:docPartPr>
        <w:name w:val="B7245AE387794E66899A445E36A795D4"/>
        <w:category>
          <w:name w:val="General"/>
          <w:gallery w:val="placeholder"/>
        </w:category>
        <w:types>
          <w:type w:val="bbPlcHdr"/>
        </w:types>
        <w:behaviors>
          <w:behavior w:val="content"/>
        </w:behaviors>
        <w:guid w:val="{E768FC4D-FC55-4CA8-A826-85304B13CA7E}"/>
      </w:docPartPr>
      <w:docPartBody>
        <w:p w:rsidR="00351640" w:rsidRDefault="00351640" w:rsidP="00351640">
          <w:pPr>
            <w:pStyle w:val="B7245AE387794E66899A445E36A795D4"/>
          </w:pPr>
          <w:r w:rsidRPr="002E0300">
            <w:t>Email:</w:t>
          </w:r>
        </w:p>
      </w:docPartBody>
    </w:docPart>
    <w:docPart>
      <w:docPartPr>
        <w:name w:val="251832780BC9440E99A8BA7AAC2DCC8E"/>
        <w:category>
          <w:name w:val="General"/>
          <w:gallery w:val="placeholder"/>
        </w:category>
        <w:types>
          <w:type w:val="bbPlcHdr"/>
        </w:types>
        <w:behaviors>
          <w:behavior w:val="content"/>
        </w:behaviors>
        <w:guid w:val="{C22B3B63-6CE6-4D08-A19B-D658CABA7424}"/>
      </w:docPartPr>
      <w:docPartBody>
        <w:p w:rsidR="00351640" w:rsidRDefault="00351640" w:rsidP="00351640">
          <w:pPr>
            <w:pStyle w:val="251832780BC9440E99A8BA7AAC2DCC8E"/>
          </w:pPr>
          <w:r w:rsidRPr="00806CE2">
            <w:t>City</w:t>
          </w:r>
        </w:p>
      </w:docPartBody>
    </w:docPart>
    <w:docPart>
      <w:docPartPr>
        <w:name w:val="4A584A6DA99A4B5AB233912C76D231B9"/>
        <w:category>
          <w:name w:val="General"/>
          <w:gallery w:val="placeholder"/>
        </w:category>
        <w:types>
          <w:type w:val="bbPlcHdr"/>
        </w:types>
        <w:behaviors>
          <w:behavior w:val="content"/>
        </w:behaviors>
        <w:guid w:val="{06B6C77C-1150-4731-9B4D-49E9E2C5782A}"/>
      </w:docPartPr>
      <w:docPartBody>
        <w:p w:rsidR="00351640" w:rsidRDefault="00351640" w:rsidP="00351640">
          <w:pPr>
            <w:pStyle w:val="4A584A6DA99A4B5AB233912C76D231B9"/>
          </w:pPr>
          <w:r w:rsidRPr="00806CE2">
            <w:t>State</w:t>
          </w:r>
        </w:p>
      </w:docPartBody>
    </w:docPart>
    <w:docPart>
      <w:docPartPr>
        <w:name w:val="97FD4E8EA4BF4EF782C262FD468BDACE"/>
        <w:category>
          <w:name w:val="General"/>
          <w:gallery w:val="placeholder"/>
        </w:category>
        <w:types>
          <w:type w:val="bbPlcHdr"/>
        </w:types>
        <w:behaviors>
          <w:behavior w:val="content"/>
        </w:behaviors>
        <w:guid w:val="{07E646F8-C5CC-4A71-9CE3-7EF63F246295}"/>
      </w:docPartPr>
      <w:docPartBody>
        <w:p w:rsidR="00351640" w:rsidRDefault="00351640" w:rsidP="00351640">
          <w:pPr>
            <w:pStyle w:val="97FD4E8EA4BF4EF782C262FD468BDACE"/>
          </w:pPr>
          <w:r w:rsidRPr="00806CE2">
            <w:t>Zip Code</w:t>
          </w:r>
        </w:p>
      </w:docPartBody>
    </w:docPart>
    <w:docPart>
      <w:docPartPr>
        <w:name w:val="A8CBBFAC57934E1F9F5032539FDDB0E1"/>
        <w:category>
          <w:name w:val="General"/>
          <w:gallery w:val="placeholder"/>
        </w:category>
        <w:types>
          <w:type w:val="bbPlcHdr"/>
        </w:types>
        <w:behaviors>
          <w:behavior w:val="content"/>
        </w:behaviors>
        <w:guid w:val="{EB4C3632-169F-4A19-BC51-EB0D9E8E9140}"/>
      </w:docPartPr>
      <w:docPartBody>
        <w:p w:rsidR="00351640" w:rsidRDefault="00351640" w:rsidP="00351640">
          <w:pPr>
            <w:pStyle w:val="A8CBBFAC57934E1F9F5032539FDDB0E1"/>
          </w:pPr>
          <w:r>
            <w:t>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98"/>
    <w:rsid w:val="000C1A98"/>
    <w:rsid w:val="00193A1E"/>
    <w:rsid w:val="00225A59"/>
    <w:rsid w:val="00351640"/>
    <w:rsid w:val="003D6ACE"/>
    <w:rsid w:val="00446063"/>
    <w:rsid w:val="00497860"/>
    <w:rsid w:val="00552890"/>
    <w:rsid w:val="005E3093"/>
    <w:rsid w:val="00681618"/>
    <w:rsid w:val="006B2018"/>
    <w:rsid w:val="007531AC"/>
    <w:rsid w:val="007A3E41"/>
    <w:rsid w:val="007B5E8E"/>
    <w:rsid w:val="007C7F82"/>
    <w:rsid w:val="00814236"/>
    <w:rsid w:val="00886ADA"/>
    <w:rsid w:val="00B96B4D"/>
    <w:rsid w:val="00D177F8"/>
    <w:rsid w:val="00D462C4"/>
    <w:rsid w:val="00DA2D67"/>
    <w:rsid w:val="00DC5777"/>
    <w:rsid w:val="00F24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1AC"/>
    <w:rPr>
      <w:color w:val="808080"/>
    </w:rPr>
  </w:style>
  <w:style w:type="paragraph" w:customStyle="1" w:styleId="FCF1AC65558F40EFB4E0DE222E148151">
    <w:name w:val="FCF1AC65558F40EFB4E0DE222E148151"/>
    <w:rsid w:val="003D6ACE"/>
    <w:pPr>
      <w:spacing w:line="278" w:lineRule="auto"/>
    </w:pPr>
    <w:rPr>
      <w:kern w:val="2"/>
      <w:sz w:val="24"/>
      <w:szCs w:val="24"/>
      <w:lang w:val="en-US" w:eastAsia="en-US"/>
      <w14:ligatures w14:val="standardContextual"/>
    </w:rPr>
  </w:style>
  <w:style w:type="paragraph" w:customStyle="1" w:styleId="322102072540466BA0731ED0F25633FE">
    <w:name w:val="322102072540466BA0731ED0F25633FE"/>
    <w:rsid w:val="003D6ACE"/>
    <w:pPr>
      <w:spacing w:line="278" w:lineRule="auto"/>
    </w:pPr>
    <w:rPr>
      <w:kern w:val="2"/>
      <w:sz w:val="24"/>
      <w:szCs w:val="24"/>
      <w:lang w:val="en-US" w:eastAsia="en-US"/>
      <w14:ligatures w14:val="standardContextual"/>
    </w:rPr>
  </w:style>
  <w:style w:type="paragraph" w:customStyle="1" w:styleId="4BEEF9389E144CA795C41CED5E808001">
    <w:name w:val="4BEEF9389E144CA795C41CED5E808001"/>
    <w:rsid w:val="00351640"/>
    <w:pPr>
      <w:spacing w:line="278" w:lineRule="auto"/>
    </w:pPr>
    <w:rPr>
      <w:kern w:val="2"/>
      <w:sz w:val="24"/>
      <w:szCs w:val="24"/>
      <w:lang w:val="en-US" w:eastAsia="en-US"/>
      <w14:ligatures w14:val="standardContextual"/>
    </w:rPr>
  </w:style>
  <w:style w:type="paragraph" w:customStyle="1" w:styleId="0801A805A30B4EBA8D22B31D9AA74F42">
    <w:name w:val="0801A805A30B4EBA8D22B31D9AA74F42"/>
    <w:rsid w:val="00351640"/>
    <w:pPr>
      <w:spacing w:line="278" w:lineRule="auto"/>
    </w:pPr>
    <w:rPr>
      <w:kern w:val="2"/>
      <w:sz w:val="24"/>
      <w:szCs w:val="24"/>
      <w:lang w:val="en-US" w:eastAsia="en-US"/>
      <w14:ligatures w14:val="standardContextual"/>
    </w:rPr>
  </w:style>
  <w:style w:type="paragraph" w:customStyle="1" w:styleId="7ED7C585E9574E04B4205996A6E12687">
    <w:name w:val="7ED7C585E9574E04B4205996A6E12687"/>
    <w:rsid w:val="00351640"/>
    <w:pPr>
      <w:spacing w:line="278" w:lineRule="auto"/>
    </w:pPr>
    <w:rPr>
      <w:kern w:val="2"/>
      <w:sz w:val="24"/>
      <w:szCs w:val="24"/>
      <w:lang w:val="en-US" w:eastAsia="en-US"/>
      <w14:ligatures w14:val="standardContextual"/>
    </w:rPr>
  </w:style>
  <w:style w:type="paragraph" w:customStyle="1" w:styleId="B6D7E5A0BC0C4753B9DE04CB42F24D9E">
    <w:name w:val="B6D7E5A0BC0C4753B9DE04CB42F24D9E"/>
    <w:rsid w:val="00351640"/>
    <w:pPr>
      <w:spacing w:line="278" w:lineRule="auto"/>
    </w:pPr>
    <w:rPr>
      <w:kern w:val="2"/>
      <w:sz w:val="24"/>
      <w:szCs w:val="24"/>
      <w:lang w:val="en-US" w:eastAsia="en-US"/>
      <w14:ligatures w14:val="standardContextual"/>
    </w:rPr>
  </w:style>
  <w:style w:type="paragraph" w:customStyle="1" w:styleId="EE8A080687EA4D0CB3FD1954629711BB">
    <w:name w:val="EE8A080687EA4D0CB3FD1954629711BB"/>
    <w:rsid w:val="00351640"/>
    <w:pPr>
      <w:spacing w:line="278" w:lineRule="auto"/>
    </w:pPr>
    <w:rPr>
      <w:kern w:val="2"/>
      <w:sz w:val="24"/>
      <w:szCs w:val="24"/>
      <w:lang w:val="en-US" w:eastAsia="en-US"/>
      <w14:ligatures w14:val="standardContextual"/>
    </w:rPr>
  </w:style>
  <w:style w:type="paragraph" w:customStyle="1" w:styleId="E4F4629125C242809014C4968F375318">
    <w:name w:val="E4F4629125C242809014C4968F375318"/>
    <w:rsid w:val="00351640"/>
    <w:pPr>
      <w:spacing w:line="278" w:lineRule="auto"/>
    </w:pPr>
    <w:rPr>
      <w:kern w:val="2"/>
      <w:sz w:val="24"/>
      <w:szCs w:val="24"/>
      <w:lang w:val="en-US" w:eastAsia="en-US"/>
      <w14:ligatures w14:val="standardContextual"/>
    </w:rPr>
  </w:style>
  <w:style w:type="paragraph" w:customStyle="1" w:styleId="84CA330ADD834A01877A411637E468E6">
    <w:name w:val="84CA330ADD834A01877A411637E468E6"/>
    <w:rsid w:val="00351640"/>
    <w:pPr>
      <w:spacing w:line="278" w:lineRule="auto"/>
    </w:pPr>
    <w:rPr>
      <w:kern w:val="2"/>
      <w:sz w:val="24"/>
      <w:szCs w:val="24"/>
      <w:lang w:val="en-US" w:eastAsia="en-US"/>
      <w14:ligatures w14:val="standardContextual"/>
    </w:rPr>
  </w:style>
  <w:style w:type="paragraph" w:customStyle="1" w:styleId="B7245AE387794E66899A445E36A795D4">
    <w:name w:val="B7245AE387794E66899A445E36A795D4"/>
    <w:rsid w:val="00351640"/>
    <w:pPr>
      <w:spacing w:line="278" w:lineRule="auto"/>
    </w:pPr>
    <w:rPr>
      <w:kern w:val="2"/>
      <w:sz w:val="24"/>
      <w:szCs w:val="24"/>
      <w:lang w:val="en-US" w:eastAsia="en-US"/>
      <w14:ligatures w14:val="standardContextual"/>
    </w:rPr>
  </w:style>
  <w:style w:type="paragraph" w:customStyle="1" w:styleId="251832780BC9440E99A8BA7AAC2DCC8E">
    <w:name w:val="251832780BC9440E99A8BA7AAC2DCC8E"/>
    <w:rsid w:val="00351640"/>
    <w:pPr>
      <w:spacing w:line="278" w:lineRule="auto"/>
    </w:pPr>
    <w:rPr>
      <w:kern w:val="2"/>
      <w:sz w:val="24"/>
      <w:szCs w:val="24"/>
      <w:lang w:val="en-US" w:eastAsia="en-US"/>
      <w14:ligatures w14:val="standardContextual"/>
    </w:rPr>
  </w:style>
  <w:style w:type="paragraph" w:customStyle="1" w:styleId="4A584A6DA99A4B5AB233912C76D231B9">
    <w:name w:val="4A584A6DA99A4B5AB233912C76D231B9"/>
    <w:rsid w:val="00351640"/>
    <w:pPr>
      <w:spacing w:line="278" w:lineRule="auto"/>
    </w:pPr>
    <w:rPr>
      <w:kern w:val="2"/>
      <w:sz w:val="24"/>
      <w:szCs w:val="24"/>
      <w:lang w:val="en-US" w:eastAsia="en-US"/>
      <w14:ligatures w14:val="standardContextual"/>
    </w:rPr>
  </w:style>
  <w:style w:type="paragraph" w:customStyle="1" w:styleId="97FD4E8EA4BF4EF782C262FD468BDACE">
    <w:name w:val="97FD4E8EA4BF4EF782C262FD468BDACE"/>
    <w:rsid w:val="00351640"/>
    <w:pPr>
      <w:spacing w:line="278" w:lineRule="auto"/>
    </w:pPr>
    <w:rPr>
      <w:kern w:val="2"/>
      <w:sz w:val="24"/>
      <w:szCs w:val="24"/>
      <w:lang w:val="en-US" w:eastAsia="en-US"/>
      <w14:ligatures w14:val="standardContextual"/>
    </w:rPr>
  </w:style>
  <w:style w:type="paragraph" w:customStyle="1" w:styleId="A8CBBFAC57934E1F9F5032539FDDB0E1">
    <w:name w:val="A8CBBFAC57934E1F9F5032539FDDB0E1"/>
    <w:rsid w:val="0035164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94383DBE-6284-4C94-AD7C-CCD37AC0B110}">
  <ds:schemaRefs>
    <ds:schemaRef ds:uri="http://schemas.microsoft.com/sharepoint/v3/contenttype/forms"/>
  </ds:schemaRefs>
</ds:datastoreItem>
</file>

<file path=customXml/itemProps2.xml><?xml version="1.0" encoding="utf-8"?>
<ds:datastoreItem xmlns:ds="http://schemas.openxmlformats.org/officeDocument/2006/customXml" ds:itemID="{A850B03B-88AA-49CB-9A5E-632F775FE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258F07CB-D915-4235-9223-D94416C0E37E}">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Thorley</dc:creator>
  <cp:keywords/>
  <cp:lastModifiedBy>Darcy Van Orden</cp:lastModifiedBy>
  <cp:revision>9</cp:revision>
  <dcterms:created xsi:type="dcterms:W3CDTF">2025-04-21T22:00:00Z</dcterms:created>
  <dcterms:modified xsi:type="dcterms:W3CDTF">2025-09-22T20:26:00Z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